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right="0"/>
        <w:jc w:val="both"/>
        <w:rPr>
          <w:rFonts w:hint="default"/>
          <w:sz w:val="21"/>
        </w:rPr>
      </w:pPr>
      <w:bookmarkStart w:id="0" w:name="LWG=0d9cde02-a759-43ff-83a7-842e2eefb66b"/>
      <w:r>
        <w:rPr>
          <w:rFonts w:hint="default"/>
          <w:sz w:val="21"/>
        </w:rPr>
        <w:t>別記様式第１号（第３条関係）</w:t>
      </w:r>
    </w:p>
    <w:p>
      <w:pPr>
        <w:pStyle w:val="0"/>
        <w:ind w:left="0" w:right="0"/>
        <w:jc w:val="right"/>
        <w:rPr>
          <w:rFonts w:hint="default"/>
          <w:sz w:val="21"/>
        </w:rPr>
      </w:pPr>
      <w:r>
        <w:rPr>
          <w:rFonts w:hint="default"/>
          <w:sz w:val="21"/>
        </w:rPr>
        <w:t>　　　年　　月　　日　</w:t>
      </w:r>
    </w:p>
    <w:p>
      <w:pPr>
        <w:pStyle w:val="0"/>
        <w:ind w:left="0" w:right="0"/>
        <w:jc w:val="both"/>
        <w:rPr>
          <w:rFonts w:hint="default"/>
          <w:sz w:val="21"/>
        </w:rPr>
      </w:pPr>
      <w:r>
        <w:rPr>
          <w:rFonts w:hint="default"/>
          <w:sz w:val="21"/>
        </w:rPr>
        <w:t>（宛先）今治市長</w:t>
      </w:r>
    </w:p>
    <w:p>
      <w:pPr>
        <w:pStyle w:val="0"/>
        <w:ind w:left="3781" w:leftChars="1688" w:right="0" w:rightChars="0" w:firstLineChars="0"/>
        <w:jc w:val="left"/>
        <w:rPr>
          <w:rFonts w:hint="default"/>
          <w:sz w:val="21"/>
        </w:rPr>
      </w:pPr>
      <w:r>
        <w:rPr>
          <w:rFonts w:hint="default"/>
          <w:sz w:val="21"/>
        </w:rPr>
        <w:t>申請者　住　所</w:t>
      </w:r>
    </w:p>
    <w:p>
      <w:pPr>
        <w:pStyle w:val="0"/>
        <w:ind w:left="4679" w:leftChars="2089" w:right="0" w:rightChars="0" w:firstLineChars="0"/>
        <w:jc w:val="both"/>
        <w:rPr>
          <w:rFonts w:hint="default"/>
          <w:sz w:val="21"/>
        </w:rPr>
      </w:pPr>
      <w:r>
        <w:rPr>
          <w:rFonts w:hint="default"/>
          <w:sz w:val="21"/>
        </w:rPr>
        <w:t>氏　名</w:t>
      </w:r>
    </w:p>
    <w:p>
      <w:pPr>
        <w:pStyle w:val="0"/>
        <w:ind w:left="0" w:right="0" w:firstLine="3809"/>
        <w:jc w:val="both"/>
        <w:rPr>
          <w:rFonts w:hint="default"/>
          <w:sz w:val="21"/>
        </w:rPr>
      </w:pPr>
      <w:r>
        <w:rPr>
          <w:rFonts w:hint="default"/>
          <w:sz w:val="21"/>
        </w:rPr>
        <w:t>代理人　住　所</w:t>
      </w:r>
    </w:p>
    <w:p>
      <w:pPr>
        <w:pStyle w:val="0"/>
        <w:ind w:left="0" w:right="0" w:firstLine="4711"/>
        <w:jc w:val="both"/>
        <w:rPr>
          <w:rFonts w:hint="default"/>
          <w:sz w:val="21"/>
        </w:rPr>
      </w:pPr>
      <w:r>
        <w:rPr>
          <w:rFonts w:hint="default"/>
          <w:sz w:val="21"/>
        </w:rPr>
        <w:t>職氏名　　　　　　　　　　　　　　　</w:t>
      </w:r>
      <w:r>
        <w:rPr>
          <w:rFonts w:hint="default"/>
          <w:sz w:val="21"/>
          <w:bdr w:val="single" w:color="000000" w:sz="4" w:space="0"/>
        </w:rPr>
        <w:t>職印</w:t>
      </w:r>
    </w:p>
    <w:p>
      <w:pPr>
        <w:pStyle w:val="0"/>
        <w:ind w:left="0" w:right="0" w:firstLine="4711"/>
        <w:jc w:val="both"/>
        <w:rPr>
          <w:rFonts w:hint="default"/>
          <w:sz w:val="21"/>
        </w:rPr>
      </w:pPr>
      <w:r>
        <w:rPr>
          <w:rFonts w:hint="default"/>
          <w:sz w:val="21"/>
        </w:rPr>
        <w:t>連絡先（ＴＥＬ）　　　　　　　　　　　　　　</w:t>
      </w:r>
    </w:p>
    <w:p>
      <w:pPr>
        <w:pStyle w:val="0"/>
        <w:ind w:left="0" w:right="0"/>
        <w:jc w:val="both"/>
        <w:rPr>
          <w:rFonts w:hint="default"/>
          <w:sz w:val="21"/>
        </w:rPr>
      </w:pPr>
    </w:p>
    <w:p>
      <w:pPr>
        <w:pStyle w:val="0"/>
        <w:ind w:left="0" w:right="0"/>
        <w:jc w:val="center"/>
        <w:rPr>
          <w:rFonts w:hint="default"/>
          <w:sz w:val="21"/>
        </w:rPr>
      </w:pPr>
      <w:r>
        <w:rPr>
          <w:rFonts w:hint="default"/>
          <w:sz w:val="21"/>
        </w:rPr>
        <w:t>境　界　確　定　申　請　書</w:t>
      </w:r>
    </w:p>
    <w:p>
      <w:pPr>
        <w:pStyle w:val="0"/>
        <w:ind w:left="0" w:right="0"/>
        <w:jc w:val="both"/>
        <w:rPr>
          <w:rFonts w:hint="default"/>
          <w:sz w:val="21"/>
        </w:rPr>
      </w:pPr>
    </w:p>
    <w:p>
      <w:pPr>
        <w:pStyle w:val="0"/>
        <w:ind w:left="0" w:right="0"/>
        <w:jc w:val="both"/>
        <w:rPr>
          <w:rFonts w:hint="default"/>
          <w:sz w:val="21"/>
        </w:rPr>
      </w:pPr>
      <w:r>
        <w:rPr>
          <w:rFonts w:hint="default"/>
          <w:sz w:val="21"/>
        </w:rPr>
        <w:t>　下記土地について、隣接の道水路等との境界を確定したいので申請します。</w:t>
      </w:r>
    </w:p>
    <w:p>
      <w:pPr>
        <w:pStyle w:val="0"/>
        <w:ind w:left="0" w:right="0"/>
        <w:jc w:val="both"/>
        <w:rPr>
          <w:rFonts w:hint="default"/>
          <w:sz w:val="21"/>
        </w:rPr>
      </w:pPr>
    </w:p>
    <w:p>
      <w:pPr>
        <w:pStyle w:val="55"/>
        <w:ind w:left="0" w:right="0"/>
        <w:jc w:val="center"/>
        <w:rPr>
          <w:rFonts w:hint="default"/>
          <w:sz w:val="21"/>
        </w:rPr>
      </w:pPr>
      <w:r>
        <w:rPr>
          <w:rFonts w:hint="default"/>
          <w:sz w:val="21"/>
        </w:rPr>
        <w:t>記</w:t>
      </w:r>
    </w:p>
    <w:p>
      <w:pPr>
        <w:pStyle w:val="0"/>
        <w:numPr>
          <w:ilvl w:val="0"/>
          <w:numId w:val="1"/>
        </w:numPr>
        <w:ind w:left="210" w:right="0" w:hanging="210"/>
        <w:jc w:val="both"/>
        <w:rPr>
          <w:rFonts w:hint="default"/>
          <w:sz w:val="21"/>
        </w:rPr>
      </w:pPr>
      <w:bookmarkEnd w:id="0"/>
      <w:bookmarkStart w:id="1" w:name="LWG=eb8620a0-7910-410b-aedd-a0929d4d033b"/>
      <w:r>
        <w:rPr>
          <w:rFonts w:hint="default"/>
          <w:sz w:val="21"/>
        </w:rPr>
        <w:t>申請にかかる土地の表示</w:t>
      </w:r>
    </w:p>
    <w:tbl>
      <w:tblPr>
        <w:tblStyle w:val="11"/>
        <w:tblW w:w="0" w:type="auto"/>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3028"/>
        <w:gridCol w:w="1212"/>
        <w:gridCol w:w="1196"/>
        <w:gridCol w:w="1030"/>
        <w:gridCol w:w="2813"/>
      </w:tblGrid>
      <w:tr>
        <w:trPr>
          <w:trHeight w:val="345" w:hRule="atLeast"/>
        </w:trPr>
        <w:tc>
          <w:tcPr>
            <w:tcW w:w="30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在</w:t>
            </w:r>
          </w:p>
        </w:tc>
        <w:tc>
          <w:tcPr>
            <w:tcW w:w="121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番</w:t>
            </w:r>
          </w:p>
        </w:tc>
        <w:tc>
          <w:tcPr>
            <w:tcW w:w="2226"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r>
              <w:rPr>
                <w:rFonts w:hint="default"/>
                <w:sz w:val="21"/>
              </w:rPr>
              <w:t>地　　目</w:t>
            </w:r>
          </w:p>
        </w:tc>
        <w:tc>
          <w:tcPr>
            <w:tcW w:w="281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積　（㎡）</w:t>
            </w:r>
          </w:p>
        </w:tc>
      </w:tr>
      <w:tr>
        <w:trPr>
          <w:trHeight w:val="360" w:hRule="atLeast"/>
        </w:trPr>
        <w:tc>
          <w:tcPr>
            <w:tcW w:w="302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1212"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119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r>
              <w:rPr>
                <w:rFonts w:hint="default"/>
                <w:sz w:val="21"/>
              </w:rPr>
              <w:t>台　帳</w:t>
            </w:r>
          </w:p>
        </w:tc>
        <w:tc>
          <w:tcPr>
            <w:tcW w:w="10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r>
              <w:rPr>
                <w:rFonts w:hint="default"/>
                <w:sz w:val="21"/>
              </w:rPr>
              <w:t>現　況</w:t>
            </w:r>
          </w:p>
        </w:tc>
        <w:tc>
          <w:tcPr>
            <w:tcW w:w="2813"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r>
      <w:tr>
        <w:trPr>
          <w:trHeight w:val="360" w:hRule="atLeast"/>
        </w:trPr>
        <w:tc>
          <w:tcPr>
            <w:tcW w:w="302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21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19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0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81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bl>
    <w:p>
      <w:pPr>
        <w:pStyle w:val="0"/>
        <w:numPr>
          <w:ilvl w:val="0"/>
          <w:numId w:val="2"/>
        </w:numPr>
        <w:ind w:left="210" w:right="0" w:hanging="210"/>
        <w:jc w:val="both"/>
        <w:rPr>
          <w:rFonts w:hint="default"/>
          <w:sz w:val="21"/>
        </w:rPr>
      </w:pPr>
      <w:bookmarkEnd w:id="1"/>
      <w:bookmarkStart w:id="2" w:name="LWG=a0e92a11-6fea-42ca-ad8e-f1eb746103c6"/>
      <w:r>
        <w:rPr>
          <w:rFonts w:hint="default"/>
          <w:sz w:val="21"/>
        </w:rPr>
        <w:t>境界確定協議を必要とする理由</w:t>
      </w:r>
    </w:p>
    <w:p>
      <w:pPr>
        <w:pStyle w:val="0"/>
        <w:ind w:left="0" w:right="0"/>
        <w:jc w:val="both"/>
        <w:rPr>
          <w:rFonts w:hint="default"/>
          <w:sz w:val="21"/>
        </w:rPr>
      </w:pPr>
      <w:bookmarkEnd w:id="2"/>
      <w:bookmarkStart w:id="3" w:name="LWG=eb6cb185-c2d0-4d91-9043-37dd775072e8"/>
    </w:p>
    <w:p>
      <w:pPr>
        <w:pStyle w:val="0"/>
        <w:numPr>
          <w:ilvl w:val="0"/>
          <w:numId w:val="2"/>
        </w:numPr>
        <w:ind w:left="210" w:right="0" w:hanging="210"/>
        <w:jc w:val="both"/>
        <w:rPr>
          <w:rFonts w:hint="default"/>
          <w:sz w:val="21"/>
        </w:rPr>
      </w:pPr>
      <w:r>
        <w:rPr>
          <w:rFonts w:hint="default"/>
          <w:sz w:val="21"/>
        </w:rPr>
        <w:t>隣接（対側）土地の表示</w:t>
      </w:r>
    </w:p>
    <w:tbl>
      <w:tblPr>
        <w:tblStyle w:val="11"/>
        <w:tblW w:w="0" w:type="auto"/>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2473"/>
        <w:gridCol w:w="1723"/>
        <w:gridCol w:w="1107"/>
        <w:gridCol w:w="1135"/>
        <w:gridCol w:w="2875"/>
      </w:tblGrid>
      <w:tr>
        <w:trPr>
          <w:trHeight w:val="720" w:hRule="atLeast"/>
        </w:trPr>
        <w:tc>
          <w:tcPr>
            <w:tcW w:w="247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在</w:t>
            </w:r>
          </w:p>
        </w:tc>
        <w:tc>
          <w:tcPr>
            <w:tcW w:w="172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番</w:t>
            </w:r>
          </w:p>
        </w:tc>
        <w:tc>
          <w:tcPr>
            <w:tcW w:w="110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目</w:t>
            </w:r>
          </w:p>
        </w:tc>
        <w:tc>
          <w:tcPr>
            <w:tcW w:w="113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r>
              <w:rPr>
                <w:rFonts w:hint="default"/>
                <w:sz w:val="21"/>
              </w:rPr>
              <w:t>地　　積</w:t>
            </w:r>
          </w:p>
          <w:p>
            <w:pPr>
              <w:pStyle w:val="0"/>
              <w:ind w:left="0" w:right="0"/>
              <w:jc w:val="center"/>
              <w:rPr>
                <w:rFonts w:hint="default"/>
                <w:sz w:val="21"/>
              </w:rPr>
            </w:pPr>
            <w:r>
              <w:rPr>
                <w:rFonts w:hint="default"/>
                <w:sz w:val="21"/>
              </w:rPr>
              <w:t>（㎡）</w:t>
            </w:r>
          </w:p>
        </w:tc>
        <w:tc>
          <w:tcPr>
            <w:tcW w:w="287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土地所有者（住所・氏名）</w:t>
            </w:r>
          </w:p>
        </w:tc>
      </w:tr>
      <w:tr>
        <w:trPr>
          <w:trHeight w:val="340" w:hRule="atLeast"/>
        </w:trPr>
        <w:tc>
          <w:tcPr>
            <w:tcW w:w="247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p>
        </w:tc>
        <w:tc>
          <w:tcPr>
            <w:tcW w:w="172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p>
        </w:tc>
        <w:tc>
          <w:tcPr>
            <w:tcW w:w="110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p>
        </w:tc>
        <w:tc>
          <w:tcPr>
            <w:tcW w:w="113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center"/>
              <w:rPr>
                <w:rFonts w:hint="default"/>
                <w:sz w:val="21"/>
              </w:rPr>
            </w:pPr>
          </w:p>
        </w:tc>
        <w:tc>
          <w:tcPr>
            <w:tcW w:w="287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340" w:hRule="atLeast"/>
        </w:trPr>
        <w:tc>
          <w:tcPr>
            <w:tcW w:w="247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72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10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13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87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bl>
    <w:p>
      <w:pPr>
        <w:pStyle w:val="0"/>
        <w:ind w:left="0" w:right="0"/>
        <w:jc w:val="both"/>
        <w:rPr>
          <w:rFonts w:hint="default"/>
          <w:sz w:val="21"/>
        </w:rPr>
      </w:pPr>
      <w:bookmarkEnd w:id="3"/>
      <w:bookmarkStart w:id="4" w:name="LWG=9a4efe36-a457-468a-b4a7-fd414098b896"/>
      <w:r>
        <w:rPr>
          <w:rFonts w:hint="default"/>
          <w:sz w:val="21"/>
        </w:rPr>
        <w:t>（道水路等が有地番の場合）</w:t>
      </w:r>
    </w:p>
    <w:p>
      <w:pPr>
        <w:pStyle w:val="0"/>
        <w:numPr>
          <w:ilvl w:val="0"/>
          <w:numId w:val="2"/>
        </w:numPr>
        <w:ind w:left="210" w:right="0" w:hanging="210"/>
        <w:jc w:val="both"/>
        <w:rPr>
          <w:rFonts w:hint="default"/>
          <w:sz w:val="21"/>
        </w:rPr>
      </w:pPr>
      <w:r>
        <w:rPr>
          <w:rFonts w:hint="default"/>
          <w:sz w:val="21"/>
        </w:rPr>
        <w:t>今治市所有（又は管理）地</w:t>
      </w:r>
    </w:p>
    <w:tbl>
      <w:tblPr>
        <w:tblStyle w:val="11"/>
        <w:tblW w:w="0" w:type="auto"/>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2934"/>
        <w:gridCol w:w="1229"/>
        <w:gridCol w:w="1219"/>
        <w:gridCol w:w="1219"/>
        <w:gridCol w:w="2678"/>
      </w:tblGrid>
      <w:tr>
        <w:trPr>
          <w:trHeight w:val="345" w:hRule="atLeast"/>
        </w:trPr>
        <w:tc>
          <w:tcPr>
            <w:tcW w:w="293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在</w:t>
            </w:r>
          </w:p>
        </w:tc>
        <w:tc>
          <w:tcPr>
            <w:tcW w:w="1229"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番</w:t>
            </w:r>
          </w:p>
        </w:tc>
        <w:tc>
          <w:tcPr>
            <w:tcW w:w="2438"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目</w:t>
            </w:r>
          </w:p>
        </w:tc>
        <w:tc>
          <w:tcPr>
            <w:tcW w:w="267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　　積　（㎡）</w:t>
            </w:r>
          </w:p>
        </w:tc>
      </w:tr>
      <w:tr>
        <w:trPr>
          <w:trHeight w:val="360" w:hRule="atLeast"/>
        </w:trPr>
        <w:tc>
          <w:tcPr>
            <w:tcW w:w="2934"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eastAsia"/>
              </w:rPr>
            </w:pPr>
          </w:p>
        </w:tc>
        <w:tc>
          <w:tcPr>
            <w:tcW w:w="1229"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eastAsia"/>
              </w:rPr>
            </w:pPr>
          </w:p>
        </w:tc>
        <w:tc>
          <w:tcPr>
            <w:tcW w:w="121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台　帳</w:t>
            </w:r>
          </w:p>
        </w:tc>
        <w:tc>
          <w:tcPr>
            <w:tcW w:w="121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現　況</w:t>
            </w:r>
          </w:p>
        </w:tc>
        <w:tc>
          <w:tcPr>
            <w:tcW w:w="267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eastAsia"/>
              </w:rPr>
            </w:pPr>
          </w:p>
        </w:tc>
      </w:tr>
      <w:tr>
        <w:trPr>
          <w:trHeight w:val="340" w:hRule="atLeast"/>
        </w:trPr>
        <w:tc>
          <w:tcPr>
            <w:tcW w:w="293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22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21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21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67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340" w:hRule="atLeast"/>
        </w:trPr>
        <w:tc>
          <w:tcPr>
            <w:tcW w:w="293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56"/>
              <w:ind w:left="0" w:right="840"/>
              <w:jc w:val="both"/>
              <w:rPr>
                <w:rFonts w:hint="default"/>
                <w:sz w:val="21"/>
              </w:rPr>
            </w:pPr>
          </w:p>
        </w:tc>
        <w:tc>
          <w:tcPr>
            <w:tcW w:w="122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56"/>
              <w:ind w:left="0" w:right="840"/>
              <w:jc w:val="both"/>
              <w:rPr>
                <w:rFonts w:hint="default"/>
                <w:sz w:val="21"/>
              </w:rPr>
            </w:pPr>
          </w:p>
        </w:tc>
        <w:tc>
          <w:tcPr>
            <w:tcW w:w="121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56"/>
              <w:ind w:left="0" w:right="840"/>
              <w:jc w:val="both"/>
              <w:rPr>
                <w:rFonts w:hint="default"/>
                <w:sz w:val="21"/>
              </w:rPr>
            </w:pPr>
          </w:p>
        </w:tc>
        <w:tc>
          <w:tcPr>
            <w:tcW w:w="121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56"/>
              <w:ind w:left="0" w:right="840"/>
              <w:jc w:val="both"/>
              <w:rPr>
                <w:rFonts w:hint="default"/>
                <w:sz w:val="21"/>
              </w:rPr>
            </w:pPr>
          </w:p>
        </w:tc>
        <w:tc>
          <w:tcPr>
            <w:tcW w:w="267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56"/>
              <w:ind w:left="0" w:right="840"/>
              <w:jc w:val="both"/>
              <w:rPr>
                <w:rFonts w:hint="default"/>
                <w:sz w:val="21"/>
              </w:rPr>
            </w:pPr>
          </w:p>
        </w:tc>
      </w:tr>
    </w:tbl>
    <w:p>
      <w:pPr>
        <w:pStyle w:val="0"/>
        <w:numPr>
          <w:ilvl w:val="0"/>
          <w:numId w:val="2"/>
        </w:numPr>
        <w:ind w:left="210" w:right="0" w:hanging="210"/>
        <w:jc w:val="both"/>
        <w:rPr>
          <w:rFonts w:hint="default"/>
          <w:sz w:val="21"/>
        </w:rPr>
      </w:pPr>
      <w:bookmarkEnd w:id="4"/>
      <w:bookmarkStart w:id="5" w:name="LWG=7a1bea07-ec20-40af-93c6-88091049803f"/>
      <w:r>
        <w:rPr>
          <w:rFonts w:hint="default"/>
          <w:sz w:val="21"/>
        </w:rPr>
        <w:t>市道名又は準用河川名</w:t>
      </w:r>
    </w:p>
    <w:p>
      <w:pPr>
        <w:pStyle w:val="0"/>
        <w:rPr>
          <w:rFonts w:hint="default"/>
        </w:rPr>
      </w:pPr>
      <w:bookmarkEnd w:id="5"/>
      <w:r>
        <w:rPr>
          <w:rFonts w:hint="default"/>
        </w:rPr>
        <w:br w:type="page"/>
      </w:r>
    </w:p>
    <w:p>
      <w:pPr>
        <w:pStyle w:val="0"/>
        <w:ind w:left="0" w:right="0"/>
        <w:jc w:val="both"/>
        <w:rPr>
          <w:rFonts w:hint="default"/>
          <w:sz w:val="21"/>
        </w:rPr>
      </w:pPr>
      <w:bookmarkStart w:id="6" w:name="LWG=4866ef16-56d5-40b6-bea2-7665704ffcbc"/>
      <w:r>
        <w:rPr>
          <w:rFonts w:hint="default"/>
          <w:sz w:val="21"/>
        </w:rPr>
        <w:t>別記様式第２号（第４条関係）</w:t>
      </w:r>
    </w:p>
    <w:p>
      <w:pPr>
        <w:pStyle w:val="0"/>
        <w:ind w:left="0" w:right="0"/>
        <w:jc w:val="right"/>
        <w:rPr>
          <w:rFonts w:hint="default"/>
          <w:sz w:val="21"/>
        </w:rPr>
      </w:pPr>
      <w:r>
        <w:rPr>
          <w:rFonts w:hint="default"/>
          <w:sz w:val="21"/>
        </w:rPr>
        <w:t>　　　年　　月　　日　</w:t>
      </w:r>
    </w:p>
    <w:p>
      <w:pPr>
        <w:pStyle w:val="0"/>
        <w:ind w:left="0" w:right="0"/>
        <w:jc w:val="both"/>
        <w:rPr>
          <w:rFonts w:hint="default"/>
          <w:sz w:val="21"/>
        </w:rPr>
      </w:pPr>
    </w:p>
    <w:p>
      <w:pPr>
        <w:pStyle w:val="0"/>
        <w:ind w:left="0" w:right="0"/>
        <w:jc w:val="both"/>
        <w:rPr>
          <w:rFonts w:hint="default"/>
          <w:sz w:val="21"/>
        </w:rPr>
      </w:pPr>
      <w:r>
        <w:rPr>
          <w:rFonts w:hint="default"/>
          <w:sz w:val="21"/>
        </w:rPr>
        <w:t>（宛先）今治市長</w:t>
      </w:r>
    </w:p>
    <w:p>
      <w:pPr>
        <w:pStyle w:val="0"/>
        <w:ind w:left="0" w:right="0"/>
        <w:jc w:val="both"/>
        <w:rPr>
          <w:rFonts w:hint="default"/>
          <w:sz w:val="21"/>
        </w:rPr>
      </w:pPr>
    </w:p>
    <w:p>
      <w:pPr>
        <w:pStyle w:val="0"/>
        <w:ind w:left="0" w:right="0"/>
        <w:jc w:val="both"/>
        <w:rPr>
          <w:rFonts w:hint="default"/>
          <w:sz w:val="21"/>
        </w:rPr>
      </w:pPr>
    </w:p>
    <w:p>
      <w:pPr>
        <w:pStyle w:val="0"/>
        <w:ind w:left="3600" w:leftChars="1607" w:right="896" w:rightChars="400" w:firstLineChars="0"/>
        <w:jc w:val="left"/>
        <w:rPr>
          <w:rFonts w:hint="default"/>
          <w:sz w:val="21"/>
        </w:rPr>
      </w:pPr>
      <w:r>
        <w:rPr>
          <w:rFonts w:hint="default"/>
          <w:sz w:val="21"/>
        </w:rPr>
        <w:t>変更後　申請者　住　所</w:t>
      </w:r>
    </w:p>
    <w:p>
      <w:pPr>
        <w:pStyle w:val="0"/>
        <w:ind w:left="5401" w:leftChars="2411" w:right="0" w:rightChars="0" w:firstLineChars="0"/>
        <w:jc w:val="left"/>
        <w:rPr>
          <w:rFonts w:hint="default"/>
          <w:sz w:val="21"/>
        </w:rPr>
      </w:pPr>
      <w:r>
        <w:rPr>
          <w:rFonts w:hint="default"/>
          <w:sz w:val="21"/>
        </w:rPr>
        <w:t>氏　名</w:t>
      </w:r>
    </w:p>
    <w:p>
      <w:pPr>
        <w:pStyle w:val="0"/>
        <w:ind w:left="5401" w:leftChars="2411" w:right="0" w:rightChars="0" w:firstLineChars="0"/>
        <w:jc w:val="left"/>
        <w:rPr>
          <w:rFonts w:hint="default"/>
          <w:sz w:val="21"/>
        </w:rPr>
      </w:pPr>
      <w:r>
        <w:rPr>
          <w:rFonts w:hint="default"/>
          <w:sz w:val="21"/>
        </w:rPr>
        <w:t>連絡先（ＴＥＬ）</w:t>
      </w:r>
    </w:p>
    <w:p>
      <w:pPr>
        <w:pStyle w:val="0"/>
        <w:ind w:left="0" w:right="0"/>
        <w:jc w:val="both"/>
        <w:rPr>
          <w:rFonts w:hint="default"/>
          <w:sz w:val="21"/>
        </w:rPr>
      </w:pPr>
    </w:p>
    <w:p>
      <w:pPr>
        <w:pStyle w:val="0"/>
        <w:ind w:left="0" w:right="0"/>
        <w:jc w:val="both"/>
        <w:rPr>
          <w:rFonts w:hint="default"/>
          <w:sz w:val="21"/>
        </w:rPr>
      </w:pPr>
    </w:p>
    <w:p>
      <w:pPr>
        <w:pStyle w:val="0"/>
        <w:ind w:left="0" w:right="0"/>
        <w:jc w:val="both"/>
        <w:rPr>
          <w:rFonts w:hint="default"/>
          <w:sz w:val="21"/>
        </w:rPr>
      </w:pPr>
    </w:p>
    <w:p>
      <w:pPr>
        <w:pStyle w:val="0"/>
        <w:ind w:left="0" w:right="0"/>
        <w:jc w:val="center"/>
        <w:rPr>
          <w:rFonts w:hint="default"/>
          <w:sz w:val="21"/>
        </w:rPr>
      </w:pPr>
      <w:r>
        <w:rPr>
          <w:rFonts w:hint="default"/>
          <w:sz w:val="21"/>
        </w:rPr>
        <w:t>申　請　者　変　更　届</w:t>
      </w:r>
    </w:p>
    <w:p>
      <w:pPr>
        <w:pStyle w:val="0"/>
        <w:ind w:left="0" w:right="0"/>
        <w:jc w:val="center"/>
        <w:rPr>
          <w:rFonts w:hint="default"/>
          <w:sz w:val="21"/>
        </w:rPr>
      </w:pPr>
    </w:p>
    <w:p>
      <w:pPr>
        <w:pStyle w:val="0"/>
        <w:ind w:left="0" w:right="0"/>
        <w:jc w:val="both"/>
        <w:rPr>
          <w:rFonts w:hint="default"/>
          <w:sz w:val="21"/>
        </w:rPr>
      </w:pPr>
    </w:p>
    <w:p>
      <w:pPr>
        <w:pStyle w:val="0"/>
        <w:ind w:left="0" w:right="0"/>
        <w:jc w:val="both"/>
        <w:rPr>
          <w:rFonts w:hint="default"/>
          <w:sz w:val="21"/>
        </w:rPr>
      </w:pPr>
      <w:r>
        <w:rPr>
          <w:rFonts w:hint="default"/>
          <w:sz w:val="21"/>
        </w:rPr>
        <w:t>　下記により、境界確定申請の変更をしたいので届け出ます。</w:t>
      </w:r>
    </w:p>
    <w:p>
      <w:pPr>
        <w:pStyle w:val="0"/>
        <w:ind w:left="0" w:right="0"/>
        <w:jc w:val="both"/>
        <w:rPr>
          <w:rFonts w:hint="default"/>
          <w:sz w:val="21"/>
        </w:rPr>
      </w:pPr>
    </w:p>
    <w:p>
      <w:pPr>
        <w:pStyle w:val="0"/>
        <w:ind w:left="0" w:right="0"/>
        <w:jc w:val="both"/>
        <w:rPr>
          <w:rFonts w:hint="default"/>
          <w:sz w:val="21"/>
        </w:rPr>
      </w:pPr>
    </w:p>
    <w:p>
      <w:pPr>
        <w:pStyle w:val="55"/>
        <w:ind w:left="0" w:right="0"/>
        <w:jc w:val="center"/>
        <w:rPr>
          <w:rFonts w:hint="default"/>
          <w:sz w:val="21"/>
        </w:rPr>
      </w:pPr>
      <w:r>
        <w:rPr>
          <w:rFonts w:hint="default"/>
          <w:sz w:val="21"/>
        </w:rPr>
        <w:t>記</w:t>
      </w:r>
    </w:p>
    <w:p>
      <w:pPr>
        <w:pStyle w:val="0"/>
        <w:ind w:left="0" w:right="0"/>
        <w:jc w:val="both"/>
        <w:rPr>
          <w:rFonts w:hint="default"/>
          <w:sz w:val="21"/>
        </w:rPr>
      </w:pPr>
    </w:p>
    <w:p>
      <w:pPr>
        <w:pStyle w:val="0"/>
        <w:ind w:left="0" w:right="0"/>
        <w:jc w:val="both"/>
        <w:rPr>
          <w:rFonts w:hint="default"/>
          <w:sz w:val="21"/>
        </w:rPr>
      </w:pPr>
    </w:p>
    <w:p>
      <w:pPr>
        <w:pStyle w:val="0"/>
        <w:numPr>
          <w:ilvl w:val="0"/>
          <w:numId w:val="3"/>
        </w:numPr>
        <w:ind w:left="210" w:right="0" w:hanging="210"/>
        <w:jc w:val="both"/>
        <w:rPr>
          <w:rFonts w:hint="default"/>
          <w:sz w:val="21"/>
        </w:rPr>
      </w:pPr>
      <w:bookmarkEnd w:id="6"/>
      <w:bookmarkStart w:id="7" w:name="LWG=33472538-09fd-48d2-98a9-4c9819520ce8"/>
      <w:r>
        <w:rPr>
          <w:rFonts w:hint="default"/>
          <w:sz w:val="21"/>
        </w:rPr>
        <w:t>申　請　地</w:t>
      </w:r>
    </w:p>
    <w:p>
      <w:pPr>
        <w:pStyle w:val="0"/>
        <w:ind w:left="0" w:right="0"/>
        <w:jc w:val="both"/>
        <w:rPr>
          <w:rFonts w:hint="default"/>
          <w:sz w:val="21"/>
        </w:rPr>
      </w:pPr>
    </w:p>
    <w:p>
      <w:pPr>
        <w:pStyle w:val="0"/>
        <w:ind w:left="0" w:right="0"/>
        <w:jc w:val="both"/>
        <w:rPr>
          <w:rFonts w:hint="default"/>
          <w:sz w:val="21"/>
        </w:rPr>
      </w:pPr>
    </w:p>
    <w:p>
      <w:pPr>
        <w:pStyle w:val="0"/>
        <w:numPr>
          <w:ilvl w:val="0"/>
          <w:numId w:val="4"/>
        </w:numPr>
        <w:ind w:left="210" w:right="0" w:hanging="210"/>
        <w:jc w:val="both"/>
        <w:rPr>
          <w:rFonts w:hint="default"/>
          <w:sz w:val="21"/>
        </w:rPr>
      </w:pPr>
      <w:bookmarkEnd w:id="7"/>
      <w:bookmarkStart w:id="8" w:name="LWG=0700c14b-ae0c-451a-9da0-2568307ebf44"/>
      <w:r>
        <w:rPr>
          <w:rFonts w:hint="default"/>
          <w:sz w:val="21"/>
        </w:rPr>
        <w:t>変更理由</w:t>
      </w:r>
    </w:p>
    <w:p>
      <w:pPr>
        <w:pStyle w:val="0"/>
        <w:ind w:left="0" w:right="0" w:firstLine="223"/>
        <w:jc w:val="both"/>
        <w:rPr>
          <w:rFonts w:hint="default"/>
          <w:sz w:val="21"/>
        </w:rPr>
      </w:pPr>
    </w:p>
    <w:p>
      <w:pPr>
        <w:pStyle w:val="0"/>
        <w:ind w:left="0" w:right="0"/>
        <w:jc w:val="both"/>
        <w:rPr>
          <w:rFonts w:hint="default"/>
          <w:sz w:val="21"/>
        </w:rPr>
      </w:pPr>
    </w:p>
    <w:p>
      <w:pPr>
        <w:pStyle w:val="0"/>
        <w:numPr>
          <w:ilvl w:val="0"/>
          <w:numId w:val="4"/>
        </w:numPr>
        <w:ind w:left="210" w:right="0" w:hanging="210"/>
        <w:jc w:val="both"/>
        <w:rPr>
          <w:rFonts w:hint="default"/>
          <w:sz w:val="21"/>
        </w:rPr>
      </w:pPr>
      <w:bookmarkEnd w:id="8"/>
      <w:bookmarkStart w:id="9" w:name="LWG=28ef1c3e-1390-415c-8fd0-6b50f62f6fcf"/>
      <w:r>
        <w:rPr>
          <w:rFonts w:hint="default"/>
          <w:sz w:val="21"/>
        </w:rPr>
        <w:t>変更前申請者　</w:t>
      </w:r>
    </w:p>
    <w:p>
      <w:pPr>
        <w:pStyle w:val="0"/>
        <w:ind w:left="0" w:right="0" w:firstLine="671"/>
        <w:jc w:val="both"/>
        <w:rPr>
          <w:rFonts w:hint="default"/>
          <w:sz w:val="21"/>
        </w:rPr>
      </w:pPr>
      <w:r>
        <w:rPr>
          <w:rFonts w:hint="default"/>
          <w:sz w:val="21"/>
        </w:rPr>
        <w:t>住　所</w:t>
      </w:r>
    </w:p>
    <w:p>
      <w:pPr>
        <w:pStyle w:val="0"/>
        <w:ind w:left="0" w:right="0"/>
        <w:jc w:val="both"/>
        <w:rPr>
          <w:rFonts w:hint="default"/>
          <w:sz w:val="21"/>
        </w:rPr>
      </w:pPr>
      <w:r>
        <w:rPr>
          <w:rFonts w:hint="default"/>
          <w:sz w:val="21"/>
        </w:rPr>
        <w:t>　　　氏　名</w:t>
      </w:r>
    </w:p>
    <w:p>
      <w:pPr>
        <w:pStyle w:val="0"/>
        <w:rPr>
          <w:rFonts w:hint="default"/>
        </w:rPr>
      </w:pPr>
      <w:bookmarkEnd w:id="9"/>
      <w:r>
        <w:rPr>
          <w:rFonts w:hint="default"/>
        </w:rPr>
        <w:br w:type="page"/>
      </w:r>
    </w:p>
    <w:p>
      <w:pPr>
        <w:pStyle w:val="0"/>
        <w:ind w:left="0" w:right="0"/>
        <w:jc w:val="both"/>
        <w:rPr>
          <w:rFonts w:hint="default"/>
          <w:sz w:val="21"/>
        </w:rPr>
      </w:pPr>
      <w:bookmarkStart w:id="10" w:name="LWG=2709674f-9a70-4a8c-ae72-01525c4c42f0"/>
      <w:r>
        <w:rPr>
          <w:rFonts w:hint="default"/>
          <w:sz w:val="21"/>
        </w:rPr>
        <w:t>別記様式第５号（第８条関係）</w:t>
      </w:r>
    </w:p>
    <w:p>
      <w:pPr>
        <w:pStyle w:val="0"/>
        <w:ind w:left="0" w:right="0"/>
        <w:jc w:val="center"/>
        <w:rPr>
          <w:rFonts w:hint="default"/>
          <w:sz w:val="21"/>
        </w:rPr>
      </w:pPr>
      <w:r>
        <w:rPr>
          <w:rFonts w:hint="default"/>
          <w:sz w:val="28"/>
        </w:rPr>
        <w:t>承　諾　書</w:t>
      </w:r>
    </w:p>
    <w:p>
      <w:pPr>
        <w:pStyle w:val="0"/>
        <w:ind w:left="0" w:right="0"/>
        <w:jc w:val="both"/>
        <w:rPr>
          <w:rFonts w:hint="default"/>
          <w:sz w:val="21"/>
        </w:rPr>
      </w:pPr>
      <w:r>
        <w:rPr>
          <w:rFonts w:hint="default"/>
          <w:sz w:val="21"/>
        </w:rPr>
        <w:t>（宛先）今治市長</w:t>
      </w:r>
    </w:p>
    <w:p>
      <w:pPr>
        <w:pStyle w:val="0"/>
        <w:ind w:left="0" w:right="0"/>
        <w:jc w:val="both"/>
        <w:rPr>
          <w:rFonts w:hint="default"/>
          <w:sz w:val="21"/>
        </w:rPr>
      </w:pPr>
    </w:p>
    <w:p>
      <w:pPr>
        <w:pStyle w:val="0"/>
        <w:spacing w:after="218" w:afterLines="50" w:afterAutospacing="0"/>
        <w:ind w:left="223" w:right="0" w:hanging="223"/>
        <w:jc w:val="both"/>
        <w:rPr>
          <w:rFonts w:hint="default"/>
          <w:sz w:val="21"/>
        </w:rPr>
      </w:pPr>
      <w:r>
        <w:rPr>
          <w:rFonts w:hint="default"/>
          <w:sz w:val="21"/>
        </w:rPr>
        <w:t>　下記土地と道水路等との境界については、別紙図面のとおり異議なく承諾します。</w:t>
      </w:r>
    </w:p>
    <w:p>
      <w:pPr>
        <w:pStyle w:val="0"/>
        <w:numPr>
          <w:ilvl w:val="0"/>
          <w:numId w:val="5"/>
        </w:numPr>
        <w:ind w:left="210" w:right="0" w:hanging="210"/>
        <w:jc w:val="both"/>
        <w:rPr>
          <w:rFonts w:hint="default"/>
          <w:sz w:val="21"/>
        </w:rPr>
      </w:pPr>
      <w:bookmarkEnd w:id="10"/>
      <w:bookmarkStart w:id="11" w:name="LWG=0d9eac19-3d7b-4ae4-810b-b417bf98dbdf"/>
      <w:r>
        <w:rPr>
          <w:rFonts w:hint="default"/>
          <w:sz w:val="21"/>
        </w:rPr>
        <w:t>申請者</w:t>
      </w:r>
    </w:p>
    <w:tbl>
      <w:tblPr>
        <w:tblStyle w:val="11"/>
        <w:tblW w:w="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2575"/>
        <w:gridCol w:w="4536"/>
        <w:gridCol w:w="2268"/>
      </w:tblGrid>
      <w:tr>
        <w:trPr>
          <w:trHeight w:val="34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在</w:t>
            </w:r>
          </w:p>
        </w:tc>
        <w:tc>
          <w:tcPr>
            <w:tcW w:w="4536"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有　者</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立</w:t>
            </w:r>
            <w:r>
              <w:rPr>
                <w:rFonts w:hint="default"/>
                <w:sz w:val="21"/>
              </w:rPr>
              <w:t xml:space="preserve"> </w:t>
            </w:r>
            <w:r>
              <w:rPr>
                <w:rFonts w:hint="default"/>
                <w:sz w:val="21"/>
              </w:rPr>
              <w:t>会</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r>
      <w:tr>
        <w:trPr>
          <w:trHeight w:val="345"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同</w:t>
            </w:r>
            <w:r>
              <w:rPr>
                <w:rFonts w:hint="default"/>
                <w:sz w:val="21"/>
              </w:rPr>
              <w:t xml:space="preserve"> </w:t>
            </w:r>
            <w:r>
              <w:rPr>
                <w:rFonts w:hint="default"/>
                <w:sz w:val="21"/>
              </w:rPr>
              <w:t>意</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r>
      <w:tr>
        <w:trPr>
          <w:trHeight w:val="51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住所</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38"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氏名　　　　　　　　　　　　　　　　</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bl>
    <w:p>
      <w:pPr>
        <w:pStyle w:val="0"/>
        <w:ind w:left="0" w:right="0"/>
        <w:jc w:val="both"/>
        <w:rPr>
          <w:rFonts w:hint="default"/>
          <w:sz w:val="21"/>
        </w:rPr>
      </w:pPr>
    </w:p>
    <w:p>
      <w:pPr>
        <w:pStyle w:val="0"/>
        <w:numPr>
          <w:ilvl w:val="0"/>
          <w:numId w:val="6"/>
        </w:numPr>
        <w:ind w:left="210" w:right="0" w:hanging="210"/>
        <w:jc w:val="both"/>
        <w:rPr>
          <w:rFonts w:hint="default"/>
          <w:sz w:val="21"/>
        </w:rPr>
      </w:pPr>
      <w:bookmarkEnd w:id="11"/>
      <w:bookmarkStart w:id="12" w:name="LWG=bc522e15-9d7d-4b7f-bb9d-2c371b1f19c4"/>
      <w:r>
        <w:rPr>
          <w:rFonts w:hint="default"/>
          <w:sz w:val="21"/>
        </w:rPr>
        <w:t>隣接・対側地所有者</w:t>
      </w:r>
    </w:p>
    <w:tbl>
      <w:tblPr>
        <w:tblStyle w:val="11"/>
        <w:tblW w:w="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2575"/>
        <w:gridCol w:w="4536"/>
        <w:gridCol w:w="2268"/>
      </w:tblGrid>
      <w:tr>
        <w:trPr>
          <w:trHeight w:val="31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在</w:t>
            </w:r>
          </w:p>
        </w:tc>
        <w:tc>
          <w:tcPr>
            <w:tcW w:w="4536"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土　地　の　所　有　者</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立</w:t>
            </w:r>
            <w:r>
              <w:rPr>
                <w:rFonts w:hint="default"/>
                <w:sz w:val="21"/>
              </w:rPr>
              <w:t xml:space="preserve"> </w:t>
            </w:r>
            <w:r>
              <w:rPr>
                <w:rFonts w:hint="default"/>
                <w:sz w:val="21"/>
              </w:rPr>
              <w:t>会</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r>
      <w:tr>
        <w:trPr>
          <w:trHeight w:val="180"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同</w:t>
            </w:r>
            <w:r>
              <w:rPr>
                <w:rFonts w:hint="default"/>
                <w:sz w:val="21"/>
              </w:rPr>
              <w:t xml:space="preserve"> </w:t>
            </w:r>
            <w:r>
              <w:rPr>
                <w:rFonts w:hint="default"/>
                <w:sz w:val="21"/>
              </w:rPr>
              <w:t>意</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r>
      <w:tr>
        <w:trPr>
          <w:trHeight w:val="52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住所</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氏名　　　　　　　　　　　　　　　　</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住所</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氏名　　　　　　　　　　　　　　　　</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住所</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氏名　　　　　　　　　　　　　　　　</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住所</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25" w:hRule="atLeast"/>
        </w:trPr>
        <w:tc>
          <w:tcPr>
            <w:tcW w:w="257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45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both"/>
              <w:rPr>
                <w:rFonts w:hint="default"/>
                <w:sz w:val="21"/>
              </w:rPr>
            </w:pPr>
            <w:r>
              <w:rPr>
                <w:rFonts w:hint="default"/>
                <w:sz w:val="21"/>
              </w:rPr>
              <w:t>氏名　　　　　　　　　　　　　　　　</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bl>
    <w:p>
      <w:pPr>
        <w:pStyle w:val="0"/>
        <w:ind w:left="0" w:right="0"/>
        <w:jc w:val="both"/>
        <w:rPr>
          <w:rFonts w:hint="default"/>
          <w:sz w:val="21"/>
        </w:rPr>
      </w:pPr>
      <w:r>
        <w:rPr>
          <w:rFonts w:hint="default"/>
          <w:sz w:val="21"/>
        </w:rPr>
        <w:t>　</w:t>
      </w:r>
    </w:p>
    <w:p>
      <w:pPr>
        <w:pStyle w:val="0"/>
        <w:numPr>
          <w:ilvl w:val="0"/>
          <w:numId w:val="6"/>
        </w:numPr>
        <w:ind w:left="210" w:right="0" w:hanging="210"/>
        <w:jc w:val="both"/>
        <w:rPr>
          <w:rFonts w:hint="default"/>
          <w:sz w:val="21"/>
        </w:rPr>
      </w:pPr>
      <w:bookmarkEnd w:id="12"/>
      <w:bookmarkStart w:id="13" w:name="LWG=5f0e454a-cbfd-4560-97dc-3fb07f038749"/>
      <w:r>
        <w:rPr>
          <w:rFonts w:hint="default"/>
          <w:sz w:val="21"/>
        </w:rPr>
        <w:t>地元総代及び地元自治会長</w:t>
      </w:r>
    </w:p>
    <w:tbl>
      <w:tblPr>
        <w:tblStyle w:val="11"/>
        <w:tblW w:w="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7111"/>
        <w:gridCol w:w="2268"/>
      </w:tblGrid>
      <w:tr>
        <w:trPr>
          <w:trHeight w:val="345" w:hRule="atLeast"/>
        </w:trPr>
        <w:tc>
          <w:tcPr>
            <w:tcW w:w="711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firstLine="223"/>
              <w:jc w:val="both"/>
              <w:rPr>
                <w:rFonts w:hint="default"/>
                <w:sz w:val="21"/>
              </w:rPr>
            </w:pPr>
            <w:r>
              <w:rPr>
                <w:rFonts w:hint="default"/>
                <w:sz w:val="21"/>
              </w:rPr>
              <w:t>部落名</w:t>
            </w:r>
          </w:p>
          <w:p>
            <w:pPr>
              <w:pStyle w:val="0"/>
              <w:ind w:left="0" w:right="0" w:firstLine="223"/>
              <w:jc w:val="both"/>
              <w:rPr>
                <w:rFonts w:hint="default"/>
                <w:sz w:val="21"/>
              </w:rPr>
            </w:pPr>
          </w:p>
          <w:p>
            <w:pPr>
              <w:pStyle w:val="0"/>
              <w:ind w:left="0" w:right="0" w:firstLine="223"/>
              <w:jc w:val="both"/>
              <w:rPr>
                <w:rFonts w:hint="default"/>
                <w:sz w:val="21"/>
              </w:rPr>
            </w:pPr>
            <w:r>
              <w:rPr>
                <w:rFonts w:hint="default"/>
                <w:sz w:val="21"/>
              </w:rPr>
              <w:t>総代氏名　　　　　　　　　　　　　　　　　　　　　印</w:t>
            </w: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立</w:t>
            </w:r>
            <w:r>
              <w:rPr>
                <w:rFonts w:hint="default"/>
                <w:sz w:val="21"/>
              </w:rPr>
              <w:t xml:space="preserve"> </w:t>
            </w:r>
            <w:r>
              <w:rPr>
                <w:rFonts w:hint="default"/>
                <w:sz w:val="21"/>
              </w:rPr>
              <w:t>会</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r>
      <w:tr>
        <w:trPr>
          <w:trHeight w:val="345" w:hRule="atLeast"/>
        </w:trPr>
        <w:tc>
          <w:tcPr>
            <w:tcW w:w="7111"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同</w:t>
            </w:r>
            <w:r>
              <w:rPr>
                <w:rFonts w:hint="default"/>
                <w:sz w:val="21"/>
              </w:rPr>
              <w:t xml:space="preserve"> </w:t>
            </w:r>
            <w:r>
              <w:rPr>
                <w:rFonts w:hint="default"/>
                <w:sz w:val="21"/>
              </w:rPr>
              <w:t>意</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r>
      <w:tr>
        <w:trPr>
          <w:trHeight w:val="515" w:hRule="atLeast"/>
        </w:trPr>
        <w:tc>
          <w:tcPr>
            <w:tcW w:w="7111"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r>
        <w:trPr>
          <w:trHeight w:val="538" w:hRule="atLeast"/>
        </w:trPr>
        <w:tc>
          <w:tcPr>
            <w:tcW w:w="7111"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rPr>
                <w:rFonts w:hint="eastAsia"/>
              </w:rPr>
            </w:pPr>
          </w:p>
        </w:tc>
        <w:tc>
          <w:tcPr>
            <w:tcW w:w="226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right"/>
              <w:rPr>
                <w:rFonts w:hint="default"/>
                <w:sz w:val="21"/>
              </w:rPr>
            </w:pPr>
            <w:r>
              <w:rPr>
                <w:rFonts w:hint="default"/>
                <w:sz w:val="21"/>
              </w:rPr>
              <w:t>年　　月　　日</w:t>
            </w:r>
          </w:p>
        </w:tc>
      </w:tr>
    </w:tbl>
    <w:p>
      <w:pPr>
        <w:pStyle w:val="0"/>
        <w:rPr>
          <w:rFonts w:hint="default"/>
        </w:rPr>
      </w:pPr>
      <w:bookmarkEnd w:id="13"/>
      <w:r>
        <w:rPr>
          <w:rFonts w:hint="default"/>
        </w:rPr>
        <w:br w:type="page"/>
      </w:r>
    </w:p>
    <w:p>
      <w:pPr>
        <w:pStyle w:val="0"/>
        <w:ind w:left="0" w:right="0"/>
        <w:jc w:val="left"/>
        <w:rPr>
          <w:rFonts w:hint="default"/>
          <w:sz w:val="21"/>
        </w:rPr>
      </w:pPr>
      <w:bookmarkStart w:id="14" w:name="LWG=96aece53-5e2a-4cab-98c9-cab8bab012ce"/>
      <w:r>
        <w:rPr>
          <w:rFonts w:hint="default"/>
          <w:sz w:val="21"/>
        </w:rPr>
        <w:t>別記様式第７号（第９条関係）</w:t>
      </w:r>
    </w:p>
    <w:p>
      <w:pPr>
        <w:pStyle w:val="0"/>
        <w:ind w:left="0" w:right="0"/>
        <w:jc w:val="right"/>
        <w:rPr>
          <w:rFonts w:hint="default"/>
          <w:sz w:val="21"/>
        </w:rPr>
      </w:pPr>
      <w:r>
        <w:rPr>
          <w:rFonts w:hint="default"/>
          <w:sz w:val="21"/>
        </w:rPr>
        <w:t>年　　月　　日</w:t>
      </w:r>
    </w:p>
    <w:p>
      <w:pPr>
        <w:pStyle w:val="0"/>
        <w:ind w:left="0" w:right="0"/>
        <w:jc w:val="left"/>
        <w:rPr>
          <w:rFonts w:hint="default"/>
          <w:sz w:val="21"/>
        </w:rPr>
      </w:pPr>
    </w:p>
    <w:p>
      <w:pPr>
        <w:pStyle w:val="0"/>
        <w:ind w:left="0" w:right="0"/>
        <w:jc w:val="left"/>
        <w:rPr>
          <w:rFonts w:hint="default"/>
          <w:sz w:val="21"/>
        </w:rPr>
      </w:pPr>
      <w:r>
        <w:rPr>
          <w:rFonts w:hint="default"/>
          <w:sz w:val="21"/>
        </w:rPr>
        <w:t>（宛先）今治市長　　　　　　　　　　　　</w:t>
      </w:r>
    </w:p>
    <w:p>
      <w:pPr>
        <w:pStyle w:val="0"/>
        <w:ind w:left="0" w:right="0"/>
        <w:jc w:val="left"/>
        <w:rPr>
          <w:rFonts w:hint="default"/>
          <w:sz w:val="21"/>
        </w:rPr>
      </w:pPr>
    </w:p>
    <w:p>
      <w:pPr>
        <w:pStyle w:val="0"/>
        <w:ind w:left="4140" w:leftChars="1848" w:right="0" w:rightChars="0" w:firstLineChars="0"/>
        <w:jc w:val="left"/>
        <w:rPr>
          <w:rFonts w:hint="default"/>
          <w:sz w:val="21"/>
        </w:rPr>
      </w:pPr>
      <w:r>
        <w:rPr>
          <w:rFonts w:hint="default"/>
          <w:sz w:val="21"/>
        </w:rPr>
        <w:t>申請者　住　所</w:t>
      </w:r>
    </w:p>
    <w:p>
      <w:pPr>
        <w:pStyle w:val="0"/>
        <w:ind w:left="5040" w:leftChars="2250" w:right="0" w:rightChars="0" w:firstLineChars="0"/>
        <w:jc w:val="left"/>
        <w:rPr>
          <w:rFonts w:hint="default"/>
          <w:sz w:val="21"/>
        </w:rPr>
      </w:pPr>
      <w:r>
        <w:rPr>
          <w:rFonts w:hint="default"/>
          <w:sz w:val="21"/>
        </w:rPr>
        <w:t>氏　名</w:t>
      </w:r>
    </w:p>
    <w:p>
      <w:pPr>
        <w:pStyle w:val="0"/>
        <w:ind w:left="0" w:right="0"/>
        <w:jc w:val="right"/>
        <w:rPr>
          <w:rFonts w:hint="default"/>
          <w:sz w:val="21"/>
        </w:rPr>
      </w:pPr>
    </w:p>
    <w:p>
      <w:pPr>
        <w:pStyle w:val="0"/>
        <w:ind w:left="4140" w:leftChars="1848" w:right="0" w:rightChars="0" w:firstLineChars="0"/>
        <w:jc w:val="left"/>
        <w:rPr>
          <w:rFonts w:hint="default"/>
          <w:sz w:val="21"/>
        </w:rPr>
      </w:pPr>
      <w:r>
        <w:rPr>
          <w:rFonts w:hint="default"/>
          <w:sz w:val="21"/>
        </w:rPr>
        <w:t>代理人　住　所</w:t>
      </w:r>
    </w:p>
    <w:p>
      <w:pPr>
        <w:pStyle w:val="0"/>
        <w:ind w:left="5040" w:leftChars="2250" w:right="0" w:rightChars="0" w:firstLineChars="0"/>
        <w:jc w:val="left"/>
        <w:rPr>
          <w:rFonts w:hint="default"/>
          <w:sz w:val="21"/>
        </w:rPr>
      </w:pPr>
      <w:r>
        <w:rPr>
          <w:rFonts w:hint="default"/>
          <w:sz w:val="21"/>
        </w:rPr>
        <w:t>職氏名　　　　　　　　　　　　職印</w:t>
      </w:r>
    </w:p>
    <w:p>
      <w:pPr>
        <w:pStyle w:val="0"/>
        <w:ind w:left="5040" w:leftChars="2250" w:right="0" w:rightChars="0" w:firstLineChars="0"/>
        <w:jc w:val="left"/>
        <w:rPr>
          <w:rFonts w:hint="default"/>
          <w:sz w:val="21"/>
        </w:rPr>
      </w:pPr>
      <w:r>
        <w:rPr>
          <w:rFonts w:hint="default"/>
          <w:sz w:val="21"/>
        </w:rPr>
        <w:t>連絡先（ＴＥＬ）</w:t>
      </w:r>
    </w:p>
    <w:p>
      <w:pPr>
        <w:pStyle w:val="0"/>
        <w:ind w:left="0" w:right="0"/>
        <w:jc w:val="left"/>
        <w:rPr>
          <w:rFonts w:hint="default"/>
          <w:sz w:val="21"/>
        </w:rPr>
      </w:pPr>
    </w:p>
    <w:p>
      <w:pPr>
        <w:pStyle w:val="0"/>
        <w:ind w:left="0" w:right="0"/>
        <w:jc w:val="center"/>
        <w:rPr>
          <w:rFonts w:hint="default"/>
          <w:sz w:val="21"/>
        </w:rPr>
      </w:pPr>
      <w:r>
        <w:rPr>
          <w:rFonts w:hint="default"/>
          <w:sz w:val="21"/>
        </w:rPr>
        <w:t>地　籍　境　界　確　認　申　請　書</w:t>
      </w:r>
    </w:p>
    <w:p>
      <w:pPr>
        <w:pStyle w:val="0"/>
        <w:ind w:left="0" w:right="0"/>
        <w:jc w:val="left"/>
        <w:rPr>
          <w:rFonts w:hint="default"/>
          <w:sz w:val="21"/>
        </w:rPr>
      </w:pPr>
    </w:p>
    <w:p>
      <w:pPr>
        <w:pStyle w:val="0"/>
        <w:ind w:left="0" w:right="0"/>
        <w:jc w:val="left"/>
        <w:rPr>
          <w:rFonts w:hint="default"/>
          <w:sz w:val="21"/>
        </w:rPr>
      </w:pPr>
      <w:r>
        <w:rPr>
          <w:rFonts w:hint="default"/>
          <w:sz w:val="21"/>
        </w:rPr>
        <w:t>　下記土地について、隣接の道水路等との境界を地籍調査結果に基づき確認するよう申請します。</w:t>
      </w:r>
    </w:p>
    <w:p>
      <w:pPr>
        <w:pStyle w:val="0"/>
        <w:ind w:left="0" w:right="0"/>
        <w:jc w:val="center"/>
        <w:rPr>
          <w:rFonts w:hint="default"/>
          <w:sz w:val="21"/>
        </w:rPr>
      </w:pPr>
      <w:r>
        <w:rPr>
          <w:rFonts w:hint="default"/>
          <w:sz w:val="21"/>
        </w:rPr>
        <w:t>記</w:t>
      </w:r>
    </w:p>
    <w:p>
      <w:pPr>
        <w:pStyle w:val="0"/>
        <w:ind w:left="0" w:right="0"/>
        <w:jc w:val="left"/>
        <w:rPr>
          <w:rFonts w:hint="default"/>
          <w:sz w:val="21"/>
        </w:rPr>
      </w:pPr>
    </w:p>
    <w:p>
      <w:pPr>
        <w:pStyle w:val="0"/>
        <w:ind w:left="0" w:right="0"/>
        <w:jc w:val="left"/>
        <w:rPr>
          <w:rFonts w:hint="default"/>
          <w:sz w:val="21"/>
        </w:rPr>
      </w:pPr>
      <w:r>
        <w:rPr>
          <w:rFonts w:hint="default"/>
          <w:sz w:val="21"/>
        </w:rPr>
        <w:t>１　申請地</w:t>
      </w:r>
    </w:p>
    <w:p>
      <w:pPr>
        <w:pStyle w:val="0"/>
        <w:ind w:left="0" w:right="0"/>
        <w:jc w:val="left"/>
        <w:rPr>
          <w:rFonts w:hint="default"/>
          <w:sz w:val="21"/>
        </w:rPr>
      </w:pPr>
    </w:p>
    <w:p>
      <w:pPr>
        <w:pStyle w:val="0"/>
        <w:ind w:left="0" w:right="0"/>
        <w:jc w:val="left"/>
        <w:rPr>
          <w:rFonts w:hint="default"/>
          <w:sz w:val="21"/>
        </w:rPr>
      </w:pPr>
      <w:r>
        <w:rPr>
          <w:rFonts w:hint="default"/>
          <w:sz w:val="21"/>
        </w:rPr>
        <w:t>　　　今治市</w:t>
      </w:r>
    </w:p>
    <w:p>
      <w:pPr>
        <w:pStyle w:val="0"/>
        <w:ind w:left="0" w:right="0"/>
        <w:jc w:val="left"/>
        <w:rPr>
          <w:rFonts w:hint="default"/>
          <w:sz w:val="21"/>
        </w:rPr>
      </w:pPr>
    </w:p>
    <w:p>
      <w:pPr>
        <w:pStyle w:val="0"/>
        <w:ind w:left="0" w:right="0"/>
        <w:jc w:val="left"/>
        <w:rPr>
          <w:rFonts w:hint="default"/>
          <w:sz w:val="21"/>
        </w:rPr>
      </w:pPr>
      <w:r>
        <w:rPr>
          <w:rFonts w:hint="default"/>
          <w:sz w:val="21"/>
        </w:rPr>
        <w:t>２　境界確認を必要とする理由</w:t>
      </w:r>
    </w:p>
    <w:p>
      <w:pPr>
        <w:pStyle w:val="0"/>
        <w:ind w:left="0" w:right="0"/>
        <w:jc w:val="left"/>
        <w:rPr>
          <w:rFonts w:hint="default"/>
          <w:sz w:val="21"/>
        </w:rPr>
      </w:pPr>
    </w:p>
    <w:p>
      <w:pPr>
        <w:pStyle w:val="0"/>
        <w:rPr>
          <w:rFonts w:hint="default"/>
        </w:rPr>
      </w:pPr>
      <w:bookmarkEnd w:id="14"/>
      <w:r>
        <w:rPr>
          <w:rFonts w:hint="default"/>
        </w:rPr>
        <w:br w:type="page"/>
      </w:r>
    </w:p>
    <w:p>
      <w:pPr>
        <w:pStyle w:val="0"/>
        <w:ind w:left="0" w:right="0"/>
        <w:jc w:val="both"/>
        <w:rPr>
          <w:rFonts w:hint="default"/>
          <w:sz w:val="21"/>
        </w:rPr>
      </w:pPr>
      <w:bookmarkStart w:id="15" w:name="LWG=da6eda42-6ca8-43e9-aeb3-bc3a735004c3"/>
      <w:r>
        <w:rPr>
          <w:rFonts w:hint="default"/>
          <w:sz w:val="21"/>
        </w:rPr>
        <w:t>別記様式第９号（第</w:t>
      </w:r>
      <w:r>
        <w:rPr>
          <w:rFonts w:hint="default"/>
          <w:sz w:val="21"/>
        </w:rPr>
        <w:t>10</w:t>
      </w:r>
      <w:r>
        <w:rPr>
          <w:rFonts w:hint="default"/>
          <w:sz w:val="21"/>
        </w:rPr>
        <w:t>条関係）</w:t>
      </w:r>
    </w:p>
    <w:p>
      <w:pPr>
        <w:pStyle w:val="0"/>
        <w:ind w:left="0" w:right="0"/>
        <w:jc w:val="right"/>
        <w:rPr>
          <w:rFonts w:hint="default"/>
          <w:sz w:val="21"/>
        </w:rPr>
      </w:pPr>
      <w:r>
        <w:rPr>
          <w:rFonts w:hint="default"/>
          <w:sz w:val="21"/>
        </w:rPr>
        <w:t>記号第</w:t>
      </w:r>
      <w:r>
        <w:rPr>
          <w:rFonts w:hint="eastAsia"/>
          <w:sz w:val="21"/>
        </w:rPr>
        <w:t>　</w:t>
      </w:r>
      <w:r>
        <w:rPr>
          <w:rFonts w:hint="default"/>
          <w:sz w:val="21"/>
        </w:rPr>
        <w:t>　　号　</w:t>
      </w:r>
    </w:p>
    <w:p>
      <w:pPr>
        <w:pStyle w:val="0"/>
        <w:ind w:left="0" w:right="0"/>
        <w:jc w:val="right"/>
        <w:rPr>
          <w:rFonts w:hint="default"/>
          <w:sz w:val="21"/>
        </w:rPr>
      </w:pPr>
      <w:r>
        <w:rPr>
          <w:rFonts w:hint="default"/>
          <w:sz w:val="21"/>
        </w:rPr>
        <w:t>　　　年　　月　　日　</w:t>
      </w:r>
    </w:p>
    <w:p>
      <w:pPr>
        <w:pStyle w:val="0"/>
        <w:ind w:left="0" w:right="840"/>
        <w:jc w:val="both"/>
        <w:rPr>
          <w:rFonts w:hint="default"/>
          <w:sz w:val="21"/>
        </w:rPr>
      </w:pPr>
    </w:p>
    <w:p>
      <w:pPr>
        <w:pStyle w:val="0"/>
        <w:ind w:left="0" w:right="840"/>
        <w:jc w:val="both"/>
        <w:rPr>
          <w:rFonts w:hint="default"/>
          <w:sz w:val="21"/>
        </w:rPr>
      </w:pPr>
      <w:r>
        <w:rPr>
          <w:rFonts w:hint="default"/>
          <w:sz w:val="21"/>
        </w:rPr>
        <w:t>（宛先）今治市長</w:t>
      </w:r>
    </w:p>
    <w:p>
      <w:pPr>
        <w:pStyle w:val="0"/>
        <w:ind w:left="0" w:right="840"/>
        <w:jc w:val="both"/>
        <w:rPr>
          <w:rFonts w:hint="default"/>
          <w:sz w:val="21"/>
        </w:rPr>
      </w:pPr>
      <w:r>
        <w:rPr>
          <w:rFonts w:hint="default"/>
          <w:sz w:val="21"/>
        </w:rPr>
        <w:t>（用地管理課扱い）</w:t>
      </w:r>
    </w:p>
    <w:p>
      <w:pPr>
        <w:pStyle w:val="0"/>
        <w:ind w:left="0" w:right="840"/>
        <w:jc w:val="both"/>
        <w:rPr>
          <w:rFonts w:hint="default"/>
          <w:sz w:val="21"/>
        </w:rPr>
      </w:pPr>
    </w:p>
    <w:p>
      <w:pPr>
        <w:pStyle w:val="0"/>
        <w:ind w:left="4140" w:leftChars="1848" w:right="0" w:rightChars="0" w:firstLineChars="0"/>
        <w:jc w:val="left"/>
        <w:rPr>
          <w:rFonts w:hint="default"/>
          <w:sz w:val="21"/>
        </w:rPr>
      </w:pPr>
      <w:r>
        <w:rPr>
          <w:rFonts w:hint="default"/>
          <w:sz w:val="21"/>
        </w:rPr>
        <w:t>申請者　住　所</w:t>
      </w:r>
    </w:p>
    <w:p>
      <w:pPr>
        <w:pStyle w:val="0"/>
        <w:ind w:left="5040" w:leftChars="2250" w:right="0" w:rightChars="0" w:firstLineChars="0"/>
        <w:jc w:val="left"/>
        <w:rPr>
          <w:rFonts w:hint="default"/>
          <w:sz w:val="21"/>
        </w:rPr>
      </w:pPr>
      <w:r>
        <w:rPr>
          <w:rFonts w:hint="default"/>
          <w:sz w:val="21"/>
        </w:rPr>
        <w:t>氏　名</w:t>
      </w:r>
    </w:p>
    <w:p>
      <w:pPr>
        <w:pStyle w:val="0"/>
        <w:ind w:left="5040" w:leftChars="2250" w:right="0" w:rightChars="0" w:firstLineChars="0"/>
        <w:jc w:val="left"/>
        <w:rPr>
          <w:rFonts w:hint="default"/>
          <w:sz w:val="21"/>
        </w:rPr>
      </w:pPr>
      <w:r>
        <w:rPr>
          <w:rFonts w:hint="default"/>
          <w:sz w:val="21"/>
        </w:rPr>
        <w:t>担当部課名</w:t>
      </w:r>
    </w:p>
    <w:p>
      <w:pPr>
        <w:pStyle w:val="0"/>
        <w:ind w:left="671" w:right="0" w:hanging="671"/>
        <w:jc w:val="both"/>
        <w:rPr>
          <w:rFonts w:hint="default"/>
          <w:sz w:val="21"/>
        </w:rPr>
      </w:pPr>
    </w:p>
    <w:p>
      <w:pPr>
        <w:pStyle w:val="0"/>
        <w:ind w:left="671" w:right="0" w:hanging="671"/>
        <w:jc w:val="both"/>
        <w:rPr>
          <w:rFonts w:hint="default"/>
          <w:sz w:val="21"/>
        </w:rPr>
      </w:pPr>
    </w:p>
    <w:p>
      <w:pPr>
        <w:pStyle w:val="0"/>
        <w:ind w:left="671" w:right="0" w:hanging="671"/>
        <w:jc w:val="center"/>
        <w:rPr>
          <w:rFonts w:hint="default"/>
          <w:sz w:val="21"/>
        </w:rPr>
      </w:pPr>
      <w:r>
        <w:rPr>
          <w:rFonts w:hint="default"/>
          <w:sz w:val="21"/>
        </w:rPr>
        <w:t>境　界　確　定　協　議　書</w:t>
      </w:r>
    </w:p>
    <w:p>
      <w:pPr>
        <w:pStyle w:val="0"/>
        <w:ind w:left="671" w:right="0" w:hanging="671"/>
        <w:jc w:val="both"/>
        <w:rPr>
          <w:rFonts w:hint="default"/>
          <w:sz w:val="21"/>
        </w:rPr>
      </w:pPr>
    </w:p>
    <w:p>
      <w:pPr>
        <w:pStyle w:val="0"/>
        <w:ind w:left="671" w:right="0" w:hanging="671"/>
        <w:jc w:val="both"/>
        <w:rPr>
          <w:rFonts w:hint="default"/>
          <w:sz w:val="21"/>
        </w:rPr>
      </w:pPr>
    </w:p>
    <w:p>
      <w:pPr>
        <w:pStyle w:val="0"/>
        <w:ind w:left="0" w:right="0"/>
        <w:jc w:val="both"/>
        <w:rPr>
          <w:rFonts w:hint="default"/>
          <w:sz w:val="21"/>
        </w:rPr>
      </w:pPr>
      <w:r>
        <w:rPr>
          <w:rFonts w:hint="default"/>
          <w:sz w:val="21"/>
        </w:rPr>
        <w:t>　道水路等との境界確定のため、下記のとおり協議します。</w:t>
      </w:r>
    </w:p>
    <w:p>
      <w:pPr>
        <w:pStyle w:val="0"/>
        <w:ind w:left="671" w:right="0" w:hanging="671"/>
        <w:jc w:val="both"/>
        <w:rPr>
          <w:rFonts w:hint="default"/>
          <w:sz w:val="21"/>
        </w:rPr>
      </w:pPr>
    </w:p>
    <w:p>
      <w:pPr>
        <w:pStyle w:val="0"/>
        <w:ind w:left="0" w:right="840"/>
        <w:jc w:val="both"/>
        <w:rPr>
          <w:rFonts w:hint="default"/>
          <w:sz w:val="21"/>
        </w:rPr>
      </w:pPr>
    </w:p>
    <w:p>
      <w:pPr>
        <w:pStyle w:val="55"/>
        <w:ind w:left="0" w:right="0"/>
        <w:jc w:val="center"/>
        <w:rPr>
          <w:rFonts w:hint="default"/>
          <w:sz w:val="21"/>
        </w:rPr>
      </w:pPr>
      <w:r>
        <w:rPr>
          <w:rFonts w:hint="default"/>
          <w:sz w:val="21"/>
        </w:rPr>
        <w:t>記</w:t>
      </w:r>
    </w:p>
    <w:p>
      <w:pPr>
        <w:pStyle w:val="0"/>
        <w:ind w:left="0" w:right="0"/>
        <w:jc w:val="both"/>
        <w:rPr>
          <w:rFonts w:hint="default"/>
          <w:sz w:val="21"/>
        </w:rPr>
      </w:pPr>
    </w:p>
    <w:p>
      <w:pPr>
        <w:pStyle w:val="0"/>
        <w:numPr>
          <w:ilvl w:val="0"/>
          <w:numId w:val="7"/>
        </w:numPr>
        <w:ind w:left="210" w:right="0" w:hanging="210"/>
        <w:jc w:val="both"/>
        <w:rPr>
          <w:rFonts w:hint="default"/>
          <w:sz w:val="21"/>
        </w:rPr>
      </w:pPr>
      <w:bookmarkEnd w:id="15"/>
      <w:bookmarkStart w:id="16" w:name="LWG=3334c498-eda2-4f3a-8866-8bf8e1fdc1ad"/>
      <w:r>
        <w:rPr>
          <w:rFonts w:hint="default"/>
          <w:sz w:val="21"/>
        </w:rPr>
        <w:t>協議理由（事業の名称等）</w:t>
      </w:r>
    </w:p>
    <w:p>
      <w:pPr>
        <w:pStyle w:val="0"/>
        <w:ind w:left="0" w:right="0"/>
        <w:jc w:val="both"/>
        <w:rPr>
          <w:rFonts w:hint="default"/>
          <w:sz w:val="21"/>
        </w:rPr>
      </w:pPr>
    </w:p>
    <w:p>
      <w:pPr>
        <w:pStyle w:val="0"/>
        <w:ind w:left="0" w:right="0"/>
        <w:jc w:val="both"/>
        <w:rPr>
          <w:rFonts w:hint="default"/>
          <w:sz w:val="21"/>
        </w:rPr>
      </w:pPr>
    </w:p>
    <w:p>
      <w:pPr>
        <w:pStyle w:val="0"/>
        <w:numPr>
          <w:ilvl w:val="0"/>
          <w:numId w:val="8"/>
        </w:numPr>
        <w:ind w:left="210" w:right="0" w:hanging="210"/>
        <w:jc w:val="both"/>
        <w:rPr>
          <w:rFonts w:hint="default"/>
          <w:sz w:val="21"/>
        </w:rPr>
      </w:pPr>
      <w:bookmarkEnd w:id="16"/>
      <w:bookmarkStart w:id="17" w:name="LWG=948a3d5e-ee38-423b-ad83-0532695d7d09"/>
      <w:r>
        <w:rPr>
          <w:rFonts w:hint="default"/>
          <w:sz w:val="21"/>
        </w:rPr>
        <w:t>起業地番</w:t>
      </w:r>
    </w:p>
    <w:p>
      <w:pPr>
        <w:pStyle w:val="0"/>
        <w:ind w:left="0" w:right="0"/>
        <w:jc w:val="both"/>
        <w:rPr>
          <w:rFonts w:hint="default"/>
          <w:sz w:val="21"/>
        </w:rPr>
      </w:pPr>
    </w:p>
    <w:p>
      <w:pPr>
        <w:pStyle w:val="0"/>
        <w:rPr>
          <w:rFonts w:hint="default"/>
        </w:rPr>
      </w:pPr>
      <w:bookmarkEnd w:id="17"/>
      <w:r>
        <w:rPr>
          <w:rFonts w:hint="default"/>
        </w:rPr>
        <w:br w:type="page"/>
      </w:r>
    </w:p>
    <w:p>
      <w:pPr>
        <w:pStyle w:val="0"/>
        <w:ind w:left="0" w:right="0"/>
        <w:jc w:val="both"/>
        <w:rPr>
          <w:rFonts w:hint="default"/>
          <w:sz w:val="21"/>
        </w:rPr>
      </w:pPr>
      <w:bookmarkStart w:id="18" w:name="LWG=664f5699-2d42-479e-a2d9-efd140e2d7d2"/>
      <w:bookmarkStart w:id="19" w:name="_GoBack"/>
      <w:bookmarkEnd w:id="19"/>
      <w:r>
        <w:rPr>
          <w:rFonts w:hint="default"/>
          <w:sz w:val="21"/>
        </w:rPr>
        <w:t>別記様式第</w:t>
      </w:r>
      <w:r>
        <w:rPr>
          <w:rFonts w:hint="default"/>
          <w:sz w:val="21"/>
        </w:rPr>
        <w:t>12</w:t>
      </w:r>
      <w:r>
        <w:rPr>
          <w:rFonts w:hint="default"/>
          <w:sz w:val="21"/>
        </w:rPr>
        <w:t>号（第</w:t>
      </w:r>
      <w:r>
        <w:rPr>
          <w:rFonts w:hint="default"/>
          <w:sz w:val="21"/>
        </w:rPr>
        <w:t>11</w:t>
      </w:r>
      <w:r>
        <w:rPr>
          <w:rFonts w:hint="default"/>
          <w:sz w:val="21"/>
        </w:rPr>
        <w:t>条関係）</w:t>
      </w:r>
    </w:p>
    <w:p>
      <w:pPr>
        <w:pStyle w:val="0"/>
        <w:ind w:left="0" w:right="0"/>
        <w:jc w:val="right"/>
        <w:rPr>
          <w:rFonts w:hint="default"/>
          <w:sz w:val="21"/>
        </w:rPr>
      </w:pPr>
      <w:r>
        <w:rPr>
          <w:rFonts w:hint="default"/>
          <w:sz w:val="21"/>
        </w:rPr>
        <w:t>　　　年　　月　　日　</w:t>
      </w:r>
    </w:p>
    <w:p>
      <w:pPr>
        <w:pStyle w:val="0"/>
        <w:ind w:left="0" w:right="840"/>
        <w:jc w:val="both"/>
        <w:rPr>
          <w:rFonts w:hint="default"/>
          <w:sz w:val="21"/>
        </w:rPr>
      </w:pPr>
    </w:p>
    <w:p>
      <w:pPr>
        <w:pStyle w:val="0"/>
        <w:ind w:left="0" w:right="840"/>
        <w:jc w:val="both"/>
        <w:rPr>
          <w:rFonts w:hint="default"/>
          <w:sz w:val="21"/>
        </w:rPr>
      </w:pPr>
      <w:r>
        <w:rPr>
          <w:rFonts w:hint="default"/>
          <w:sz w:val="21"/>
        </w:rPr>
        <w:t>（宛先）今治市長</w:t>
      </w:r>
    </w:p>
    <w:p>
      <w:pPr>
        <w:pStyle w:val="0"/>
        <w:ind w:left="0" w:right="840"/>
        <w:jc w:val="both"/>
        <w:rPr>
          <w:rFonts w:hint="default"/>
          <w:sz w:val="21"/>
        </w:rPr>
      </w:pPr>
    </w:p>
    <w:p>
      <w:pPr>
        <w:pStyle w:val="0"/>
        <w:ind w:left="0" w:right="840"/>
        <w:jc w:val="both"/>
        <w:rPr>
          <w:rFonts w:hint="default"/>
          <w:sz w:val="21"/>
        </w:rPr>
      </w:pPr>
    </w:p>
    <w:p>
      <w:pPr>
        <w:pStyle w:val="0"/>
        <w:ind w:left="4500" w:leftChars="2009" w:right="0" w:rightChars="0" w:firstLineChars="0"/>
        <w:jc w:val="left"/>
        <w:rPr>
          <w:rFonts w:hint="default"/>
          <w:sz w:val="21"/>
        </w:rPr>
      </w:pPr>
      <w:r>
        <w:rPr>
          <w:rFonts w:hint="default"/>
          <w:sz w:val="21"/>
        </w:rPr>
        <w:t>申請者　住　所</w:t>
      </w:r>
    </w:p>
    <w:p>
      <w:pPr>
        <w:pStyle w:val="0"/>
        <w:ind w:left="5401" w:leftChars="2411" w:right="0" w:rightChars="0" w:firstLineChars="0"/>
        <w:jc w:val="left"/>
        <w:rPr>
          <w:rFonts w:hint="default"/>
          <w:sz w:val="21"/>
        </w:rPr>
      </w:pPr>
      <w:r>
        <w:rPr>
          <w:rFonts w:hint="default"/>
          <w:sz w:val="21"/>
        </w:rPr>
        <w:t>氏　名</w:t>
      </w:r>
    </w:p>
    <w:p>
      <w:pPr>
        <w:pStyle w:val="0"/>
        <w:ind w:left="0" w:right="840"/>
        <w:jc w:val="both"/>
        <w:rPr>
          <w:rFonts w:hint="default"/>
          <w:sz w:val="21"/>
        </w:rPr>
      </w:pPr>
    </w:p>
    <w:p>
      <w:pPr>
        <w:pStyle w:val="0"/>
        <w:ind w:left="0" w:right="840"/>
        <w:jc w:val="both"/>
        <w:rPr>
          <w:rFonts w:hint="default"/>
          <w:sz w:val="21"/>
        </w:rPr>
      </w:pPr>
    </w:p>
    <w:p>
      <w:pPr>
        <w:pStyle w:val="0"/>
        <w:ind w:left="0" w:right="0"/>
        <w:jc w:val="center"/>
        <w:rPr>
          <w:rFonts w:hint="default"/>
          <w:sz w:val="21"/>
        </w:rPr>
      </w:pPr>
      <w:r>
        <w:rPr>
          <w:rFonts w:hint="default"/>
          <w:sz w:val="21"/>
        </w:rPr>
        <w:t>取　　下　　書</w:t>
      </w:r>
    </w:p>
    <w:p>
      <w:pPr>
        <w:pStyle w:val="0"/>
        <w:ind w:left="0" w:right="840"/>
        <w:jc w:val="both"/>
        <w:rPr>
          <w:rFonts w:hint="default"/>
          <w:sz w:val="21"/>
        </w:rPr>
      </w:pPr>
    </w:p>
    <w:p>
      <w:pPr>
        <w:pStyle w:val="0"/>
        <w:ind w:left="0" w:right="840"/>
        <w:jc w:val="both"/>
        <w:rPr>
          <w:rFonts w:hint="default"/>
          <w:sz w:val="21"/>
        </w:rPr>
      </w:pPr>
    </w:p>
    <w:p>
      <w:pPr>
        <w:pStyle w:val="0"/>
        <w:ind w:left="0" w:right="0"/>
        <w:jc w:val="both"/>
        <w:rPr>
          <w:rFonts w:hint="default"/>
          <w:sz w:val="21"/>
        </w:rPr>
      </w:pPr>
      <w:r>
        <w:rPr>
          <w:rFonts w:hint="default"/>
          <w:sz w:val="21"/>
        </w:rPr>
        <w:t>　　　　年　　月　　日付けで提出した下記申請書については、都合により取り下げます。</w:t>
      </w:r>
    </w:p>
    <w:p>
      <w:pPr>
        <w:pStyle w:val="0"/>
        <w:ind w:left="0" w:right="0"/>
        <w:jc w:val="both"/>
        <w:rPr>
          <w:rFonts w:hint="default"/>
          <w:sz w:val="21"/>
        </w:rPr>
      </w:pPr>
    </w:p>
    <w:p>
      <w:pPr>
        <w:pStyle w:val="0"/>
        <w:ind w:left="0" w:right="0"/>
        <w:jc w:val="both"/>
        <w:rPr>
          <w:rFonts w:hint="default"/>
          <w:sz w:val="21"/>
        </w:rPr>
      </w:pPr>
    </w:p>
    <w:p>
      <w:pPr>
        <w:pStyle w:val="55"/>
        <w:ind w:left="0" w:right="0"/>
        <w:jc w:val="center"/>
        <w:rPr>
          <w:rFonts w:hint="default"/>
          <w:sz w:val="21"/>
        </w:rPr>
      </w:pPr>
      <w:r>
        <w:rPr>
          <w:rFonts w:hint="default"/>
          <w:sz w:val="21"/>
        </w:rPr>
        <w:t>記</w:t>
      </w:r>
    </w:p>
    <w:p>
      <w:pPr>
        <w:pStyle w:val="0"/>
        <w:ind w:left="0" w:right="0"/>
        <w:jc w:val="both"/>
        <w:rPr>
          <w:rFonts w:hint="default"/>
          <w:sz w:val="21"/>
        </w:rPr>
      </w:pPr>
    </w:p>
    <w:p>
      <w:pPr>
        <w:pStyle w:val="0"/>
        <w:numPr>
          <w:ilvl w:val="0"/>
          <w:numId w:val="9"/>
        </w:numPr>
        <w:ind w:left="210" w:right="0" w:hanging="210"/>
        <w:jc w:val="both"/>
        <w:rPr>
          <w:rFonts w:hint="default"/>
          <w:sz w:val="21"/>
        </w:rPr>
      </w:pPr>
      <w:bookmarkEnd w:id="18"/>
      <w:bookmarkStart w:id="20" w:name="LWG=d340134e-912e-4a7e-af38-9f53163f8bf7"/>
      <w:r>
        <w:rPr>
          <w:rFonts w:hint="default"/>
          <w:sz w:val="21"/>
        </w:rPr>
        <w:t>申　請　地</w:t>
      </w:r>
    </w:p>
    <w:p>
      <w:pPr>
        <w:pStyle w:val="0"/>
        <w:ind w:left="0" w:right="0"/>
        <w:jc w:val="both"/>
        <w:rPr>
          <w:rFonts w:hint="default"/>
          <w:sz w:val="21"/>
        </w:rPr>
      </w:pPr>
    </w:p>
    <w:p>
      <w:pPr>
        <w:pStyle w:val="0"/>
        <w:ind w:left="0" w:right="0"/>
        <w:jc w:val="both"/>
        <w:rPr>
          <w:rFonts w:hint="default"/>
          <w:sz w:val="21"/>
        </w:rPr>
      </w:pPr>
    </w:p>
    <w:p>
      <w:pPr>
        <w:pStyle w:val="0"/>
        <w:ind w:left="0" w:right="0"/>
        <w:jc w:val="both"/>
        <w:rPr>
          <w:rFonts w:hint="default"/>
          <w:sz w:val="21"/>
        </w:rPr>
      </w:pPr>
    </w:p>
    <w:p>
      <w:pPr>
        <w:pStyle w:val="0"/>
        <w:rPr>
          <w:rFonts w:hint="default"/>
        </w:rPr>
      </w:pPr>
      <w:bookmarkEnd w:id="20"/>
      <w:r>
        <w:rPr>
          <w:rFonts w:hint="default"/>
        </w:rPr>
        <w:br w:type="page"/>
      </w:r>
    </w:p>
    <w:p>
      <w:pPr>
        <w:pStyle w:val="0"/>
        <w:ind w:left="0" w:right="0"/>
        <w:jc w:val="both"/>
        <w:rPr>
          <w:rFonts w:hint="default"/>
          <w:sz w:val="21"/>
        </w:rPr>
      </w:pPr>
      <w:bookmarkStart w:id="21" w:name="LWG=ce702dff-404a-4eab-ae0e-fd3f1a4257e3"/>
      <w:r>
        <w:rPr>
          <w:rFonts w:hint="default"/>
          <w:sz w:val="21"/>
        </w:rPr>
        <w:t>別記様式第</w:t>
      </w:r>
      <w:r>
        <w:rPr>
          <w:rFonts w:hint="default"/>
          <w:sz w:val="21"/>
        </w:rPr>
        <w:t>13</w:t>
      </w:r>
      <w:r>
        <w:rPr>
          <w:rFonts w:hint="default"/>
          <w:sz w:val="21"/>
        </w:rPr>
        <w:t>号（第</w:t>
      </w:r>
      <w:r>
        <w:rPr>
          <w:rFonts w:hint="default"/>
          <w:sz w:val="21"/>
        </w:rPr>
        <w:t>13</w:t>
      </w:r>
      <w:r>
        <w:rPr>
          <w:rFonts w:hint="default"/>
          <w:sz w:val="21"/>
        </w:rPr>
        <w:t>条関係）</w:t>
      </w:r>
    </w:p>
    <w:p>
      <w:pPr>
        <w:pStyle w:val="0"/>
        <w:ind w:left="0" w:right="0"/>
        <w:jc w:val="center"/>
        <w:rPr>
          <w:rFonts w:hint="default"/>
          <w:sz w:val="21"/>
        </w:rPr>
      </w:pPr>
    </w:p>
    <w:p>
      <w:pPr>
        <w:pStyle w:val="0"/>
        <w:ind w:left="0" w:right="0"/>
        <w:jc w:val="right"/>
        <w:rPr>
          <w:rFonts w:hint="default"/>
          <w:sz w:val="21"/>
        </w:rPr>
      </w:pPr>
      <w:r>
        <w:rPr>
          <w:rFonts w:hint="default"/>
          <w:sz w:val="21"/>
        </w:rPr>
        <w:t>　　　年　　月　　日　</w:t>
      </w:r>
    </w:p>
    <w:p>
      <w:pPr>
        <w:pStyle w:val="0"/>
        <w:ind w:left="0" w:right="0"/>
        <w:jc w:val="both"/>
        <w:rPr>
          <w:rFonts w:hint="default"/>
          <w:sz w:val="21"/>
        </w:rPr>
      </w:pPr>
      <w:r>
        <w:rPr>
          <w:rFonts w:hint="default"/>
          <w:sz w:val="21"/>
        </w:rPr>
        <w:t>（宛先）今治市長</w:t>
      </w:r>
    </w:p>
    <w:p>
      <w:pPr>
        <w:pStyle w:val="0"/>
        <w:ind w:left="0" w:right="0"/>
        <w:jc w:val="both"/>
        <w:rPr>
          <w:rFonts w:hint="default"/>
          <w:sz w:val="21"/>
        </w:rPr>
      </w:pPr>
    </w:p>
    <w:p>
      <w:pPr>
        <w:pStyle w:val="0"/>
        <w:ind w:left="4321" w:leftChars="1929" w:right="0" w:rightChars="0" w:firstLineChars="0"/>
        <w:jc w:val="left"/>
        <w:rPr>
          <w:rFonts w:hint="default"/>
          <w:sz w:val="21"/>
        </w:rPr>
      </w:pPr>
      <w:r>
        <w:rPr>
          <w:rFonts w:hint="default"/>
          <w:sz w:val="21"/>
        </w:rPr>
        <w:t>申請者　住　所</w:t>
      </w:r>
    </w:p>
    <w:p>
      <w:pPr>
        <w:pStyle w:val="0"/>
        <w:ind w:left="5219" w:leftChars="2330" w:right="0" w:rightChars="0" w:firstLineChars="0"/>
        <w:jc w:val="left"/>
        <w:rPr>
          <w:rFonts w:hint="default"/>
          <w:sz w:val="21"/>
        </w:rPr>
      </w:pPr>
      <w:r>
        <w:rPr>
          <w:rFonts w:hint="default"/>
          <w:sz w:val="21"/>
        </w:rPr>
        <w:t>氏　名　　　　　　　　　　　　　　　印</w:t>
      </w:r>
    </w:p>
    <w:p>
      <w:pPr>
        <w:pStyle w:val="0"/>
        <w:ind w:left="0" w:right="0"/>
        <w:jc w:val="both"/>
        <w:rPr>
          <w:rFonts w:hint="default"/>
          <w:sz w:val="21"/>
        </w:rPr>
      </w:pPr>
    </w:p>
    <w:p>
      <w:pPr>
        <w:pStyle w:val="0"/>
        <w:ind w:left="0" w:right="0"/>
        <w:jc w:val="both"/>
        <w:rPr>
          <w:rFonts w:hint="default"/>
          <w:sz w:val="21"/>
        </w:rPr>
      </w:pPr>
    </w:p>
    <w:p>
      <w:pPr>
        <w:pStyle w:val="0"/>
        <w:ind w:left="0" w:right="0"/>
        <w:jc w:val="center"/>
        <w:rPr>
          <w:rFonts w:hint="default"/>
          <w:sz w:val="21"/>
        </w:rPr>
      </w:pPr>
      <w:r>
        <w:rPr>
          <w:rFonts w:hint="default"/>
          <w:sz w:val="21"/>
        </w:rPr>
        <w:t>境界確定証明申請書</w:t>
      </w:r>
    </w:p>
    <w:p>
      <w:pPr>
        <w:pStyle w:val="0"/>
        <w:ind w:left="0" w:right="0"/>
        <w:jc w:val="both"/>
        <w:rPr>
          <w:rFonts w:hint="default"/>
          <w:sz w:val="21"/>
        </w:rPr>
      </w:pPr>
    </w:p>
    <w:p>
      <w:pPr>
        <w:pStyle w:val="0"/>
        <w:ind w:left="0" w:right="0"/>
        <w:jc w:val="both"/>
        <w:rPr>
          <w:rFonts w:hint="default"/>
          <w:sz w:val="21"/>
        </w:rPr>
      </w:pPr>
    </w:p>
    <w:p>
      <w:pPr>
        <w:pStyle w:val="0"/>
        <w:ind w:left="0" w:right="0"/>
        <w:jc w:val="both"/>
        <w:rPr>
          <w:rFonts w:hint="default"/>
          <w:sz w:val="21"/>
        </w:rPr>
      </w:pPr>
      <w:r>
        <w:rPr>
          <w:rFonts w:hint="default"/>
          <w:sz w:val="21"/>
        </w:rPr>
        <w:t>　下記の土地に係る道水路等と申請地の境界について証明を申請します。</w:t>
      </w:r>
    </w:p>
    <w:p>
      <w:pPr>
        <w:pStyle w:val="0"/>
        <w:ind w:left="0" w:right="0"/>
        <w:jc w:val="both"/>
        <w:rPr>
          <w:rFonts w:hint="default"/>
          <w:sz w:val="21"/>
        </w:rPr>
      </w:pPr>
    </w:p>
    <w:p>
      <w:pPr>
        <w:pStyle w:val="0"/>
        <w:ind w:left="0" w:right="0"/>
        <w:jc w:val="both"/>
        <w:rPr>
          <w:rFonts w:hint="default"/>
          <w:sz w:val="21"/>
        </w:rPr>
      </w:pPr>
    </w:p>
    <w:p>
      <w:pPr>
        <w:pStyle w:val="0"/>
        <w:numPr>
          <w:ilvl w:val="0"/>
          <w:numId w:val="10"/>
        </w:numPr>
        <w:ind w:left="210" w:right="0" w:hanging="210"/>
        <w:jc w:val="both"/>
        <w:rPr>
          <w:rFonts w:hint="default"/>
          <w:sz w:val="21"/>
        </w:rPr>
      </w:pPr>
      <w:bookmarkEnd w:id="21"/>
      <w:bookmarkStart w:id="22" w:name="LWG=5ee69a20-14c7-4c1c-b450-2b7d6207d4e4"/>
      <w:r>
        <w:rPr>
          <w:rFonts w:hint="default"/>
          <w:sz w:val="21"/>
        </w:rPr>
        <w:t>申請地　　今治市</w:t>
      </w:r>
    </w:p>
    <w:p>
      <w:pPr>
        <w:pStyle w:val="0"/>
        <w:ind w:left="0" w:right="0"/>
        <w:jc w:val="both"/>
        <w:rPr>
          <w:rFonts w:hint="default"/>
          <w:sz w:val="21"/>
        </w:rPr>
      </w:pPr>
    </w:p>
    <w:p>
      <w:pPr>
        <w:pStyle w:val="0"/>
        <w:ind w:left="0" w:right="0"/>
        <w:jc w:val="both"/>
        <w:rPr>
          <w:rFonts w:hint="default"/>
          <w:sz w:val="21"/>
        </w:rPr>
      </w:pPr>
    </w:p>
    <w:p>
      <w:pPr>
        <w:pStyle w:val="0"/>
        <w:numPr>
          <w:ilvl w:val="0"/>
          <w:numId w:val="11"/>
        </w:numPr>
        <w:ind w:left="210" w:right="0" w:hanging="210"/>
        <w:jc w:val="both"/>
        <w:rPr>
          <w:rFonts w:hint="default"/>
          <w:sz w:val="21"/>
        </w:rPr>
      </w:pPr>
      <w:bookmarkEnd w:id="22"/>
      <w:bookmarkStart w:id="23" w:name="LWG=61756505-990d-4ffa-b683-652b466a7734"/>
      <w:r>
        <w:rPr>
          <w:rFonts w:hint="default"/>
          <w:sz w:val="21"/>
        </w:rPr>
        <w:t>境界確定番号　　　　　　　年　　月　　日付　　　　第　　　　号</w:t>
      </w:r>
    </w:p>
    <w:p>
      <w:pPr>
        <w:pStyle w:val="0"/>
        <w:ind w:left="0" w:right="0"/>
        <w:jc w:val="both"/>
        <w:rPr>
          <w:rFonts w:hint="default"/>
          <w:sz w:val="21"/>
        </w:rPr>
      </w:pPr>
    </w:p>
    <w:p>
      <w:pPr>
        <w:pStyle w:val="0"/>
        <w:ind w:left="0" w:right="0"/>
        <w:jc w:val="both"/>
        <w:rPr>
          <w:rFonts w:hint="default"/>
          <w:sz w:val="21"/>
        </w:rPr>
      </w:pPr>
    </w:p>
    <w:p>
      <w:pPr>
        <w:pStyle w:val="0"/>
        <w:ind w:left="0" w:right="0"/>
        <w:jc w:val="center"/>
        <w:rPr>
          <w:rFonts w:hint="default"/>
          <w:sz w:val="21"/>
        </w:rPr>
      </w:pPr>
      <w:r>
        <w:rPr>
          <w:rFonts w:hint="default"/>
          <w:sz w:val="21"/>
        </w:rPr>
        <w:t>証　　　　　明　　　　　書</w:t>
      </w:r>
    </w:p>
    <w:p>
      <w:pPr>
        <w:pStyle w:val="0"/>
        <w:ind w:left="0" w:right="0"/>
        <w:jc w:val="both"/>
        <w:rPr>
          <w:rFonts w:hint="default"/>
          <w:sz w:val="21"/>
        </w:rPr>
      </w:pPr>
    </w:p>
    <w:p>
      <w:pPr>
        <w:pStyle w:val="0"/>
        <w:ind w:left="0" w:right="0"/>
        <w:jc w:val="both"/>
        <w:rPr>
          <w:rFonts w:hint="default"/>
          <w:sz w:val="21"/>
        </w:rPr>
      </w:pPr>
    </w:p>
    <w:p>
      <w:pPr>
        <w:pStyle w:val="0"/>
        <w:ind w:left="0" w:right="0"/>
        <w:jc w:val="both"/>
        <w:rPr>
          <w:rFonts w:hint="default"/>
          <w:sz w:val="21"/>
        </w:rPr>
      </w:pPr>
      <w:r>
        <w:rPr>
          <w:rFonts w:hint="default"/>
          <w:sz w:val="21"/>
        </w:rPr>
        <w:t>　上記申請地にかかる道水路等と民有地の境界について、別紙図面朱線のとおり証明します。</w:t>
      </w:r>
    </w:p>
    <w:p>
      <w:pPr>
        <w:pStyle w:val="0"/>
        <w:ind w:left="0" w:right="0"/>
        <w:jc w:val="both"/>
        <w:rPr>
          <w:rFonts w:hint="default"/>
          <w:sz w:val="21"/>
        </w:rPr>
      </w:pPr>
    </w:p>
    <w:p>
      <w:pPr>
        <w:pStyle w:val="0"/>
        <w:ind w:left="0" w:right="0" w:firstLine="223"/>
        <w:jc w:val="both"/>
        <w:rPr>
          <w:rFonts w:hint="default"/>
          <w:sz w:val="21"/>
        </w:rPr>
      </w:pPr>
      <w:r>
        <w:rPr>
          <w:rFonts w:hint="default"/>
          <w:sz w:val="21"/>
        </w:rPr>
        <w:t>　　　年　　月　　日</w:t>
      </w:r>
    </w:p>
    <w:p>
      <w:pPr>
        <w:pStyle w:val="0"/>
        <w:ind w:left="0" w:right="0" w:firstLine="223"/>
        <w:jc w:val="both"/>
        <w:rPr>
          <w:rFonts w:hint="default"/>
          <w:sz w:val="21"/>
        </w:rPr>
      </w:pPr>
    </w:p>
    <w:p>
      <w:pPr>
        <w:pStyle w:val="0"/>
        <w:ind w:left="0" w:right="0" w:firstLine="671"/>
        <w:jc w:val="right"/>
        <w:rPr>
          <w:rFonts w:hint="default"/>
          <w:sz w:val="21"/>
        </w:rPr>
      </w:pPr>
      <w:r>
        <w:rPr>
          <w:rFonts w:hint="default"/>
          <w:sz w:val="21"/>
        </w:rPr>
        <w:t>　　今治市長　　　　　　　　　　　　印　</w:t>
      </w:r>
    </w:p>
    <w:p>
      <w:pPr>
        <w:pStyle w:val="0"/>
        <w:ind w:left="0" w:right="0"/>
        <w:jc w:val="both"/>
        <w:rPr>
          <w:rFonts w:hint="default"/>
          <w:sz w:val="21"/>
        </w:rPr>
      </w:pPr>
    </w:p>
    <w:p>
      <w:pPr>
        <w:pStyle w:val="0"/>
        <w:rPr>
          <w:rFonts w:hint="default"/>
        </w:rPr>
      </w:pPr>
      <w:bookmarkEnd w:id="23"/>
      <w:r>
        <w:rPr>
          <w:rFonts w:hint="default"/>
        </w:rPr>
        <w:br w:type="page"/>
      </w:r>
    </w:p>
    <w:p>
      <w:pPr>
        <w:pStyle w:val="0"/>
        <w:ind w:left="223" w:right="0" w:hanging="223"/>
        <w:jc w:val="both"/>
        <w:rPr>
          <w:rFonts w:hint="default"/>
          <w:sz w:val="21"/>
        </w:rPr>
      </w:pPr>
      <w:bookmarkStart w:id="24" w:name="LWG=50199ed8-75d0-47d3-be34-2dccfc76d7ef"/>
      <w:r>
        <w:rPr>
          <w:rFonts w:hint="default"/>
          <w:sz w:val="21"/>
        </w:rPr>
        <w:t>別記様式第</w:t>
      </w:r>
      <w:r>
        <w:rPr>
          <w:rFonts w:hint="default"/>
          <w:sz w:val="21"/>
        </w:rPr>
        <w:t>14</w:t>
      </w:r>
      <w:r>
        <w:rPr>
          <w:rFonts w:hint="default"/>
          <w:sz w:val="21"/>
        </w:rPr>
        <w:t>号（第</w:t>
      </w:r>
      <w:r>
        <w:rPr>
          <w:rFonts w:hint="default"/>
          <w:sz w:val="21"/>
        </w:rPr>
        <w:t>14</w:t>
      </w:r>
      <w:r>
        <w:rPr>
          <w:rFonts w:hint="default"/>
          <w:sz w:val="21"/>
        </w:rPr>
        <w:t>条関係）</w:t>
      </w:r>
    </w:p>
    <w:p>
      <w:pPr>
        <w:pStyle w:val="0"/>
        <w:ind w:left="223" w:right="0" w:hanging="223"/>
        <w:jc w:val="both"/>
        <w:rPr>
          <w:rFonts w:hint="default"/>
          <w:sz w:val="21"/>
        </w:rPr>
      </w:pPr>
    </w:p>
    <w:p>
      <w:pPr>
        <w:pStyle w:val="0"/>
        <w:ind w:left="223" w:right="0" w:hanging="223"/>
        <w:jc w:val="right"/>
        <w:rPr>
          <w:rFonts w:hint="default"/>
          <w:sz w:val="21"/>
        </w:rPr>
      </w:pPr>
      <w:r>
        <w:rPr>
          <w:rFonts w:hint="default"/>
          <w:sz w:val="21"/>
        </w:rPr>
        <w:t>年　　月　　日</w:t>
      </w:r>
    </w:p>
    <w:p>
      <w:pPr>
        <w:pStyle w:val="0"/>
        <w:ind w:left="223" w:right="0" w:hanging="223"/>
        <w:jc w:val="both"/>
        <w:rPr>
          <w:rFonts w:hint="default"/>
          <w:sz w:val="21"/>
        </w:rPr>
      </w:pPr>
    </w:p>
    <w:p>
      <w:pPr>
        <w:pStyle w:val="0"/>
        <w:ind w:left="223" w:right="0" w:hanging="223"/>
        <w:jc w:val="both"/>
        <w:rPr>
          <w:rFonts w:hint="default"/>
          <w:sz w:val="21"/>
        </w:rPr>
      </w:pPr>
      <w:r>
        <w:rPr>
          <w:rFonts w:hint="default"/>
          <w:sz w:val="21"/>
        </w:rPr>
        <w:t>（宛先）今治市長</w:t>
      </w:r>
    </w:p>
    <w:p>
      <w:pPr>
        <w:pStyle w:val="0"/>
        <w:ind w:left="4140" w:leftChars="1848" w:right="0" w:rightChars="0" w:firstLineChars="0"/>
        <w:jc w:val="left"/>
        <w:rPr>
          <w:rFonts w:hint="default"/>
          <w:sz w:val="21"/>
        </w:rPr>
      </w:pPr>
      <w:r>
        <w:rPr>
          <w:rFonts w:hint="default"/>
          <w:sz w:val="21"/>
        </w:rPr>
        <w:t>申請者</w:t>
      </w:r>
    </w:p>
    <w:p>
      <w:pPr>
        <w:pStyle w:val="0"/>
        <w:ind w:left="4500" w:leftChars="2009" w:right="0" w:rightChars="0" w:firstLineChars="0"/>
        <w:jc w:val="left"/>
        <w:rPr>
          <w:rFonts w:hint="default"/>
          <w:sz w:val="21"/>
        </w:rPr>
      </w:pPr>
      <w:r>
        <w:rPr>
          <w:rFonts w:hint="default"/>
          <w:sz w:val="21"/>
        </w:rPr>
        <w:t>住所</w:t>
      </w:r>
    </w:p>
    <w:p>
      <w:pPr>
        <w:pStyle w:val="0"/>
        <w:ind w:left="4500" w:leftChars="2009" w:right="0" w:rightChars="0" w:firstLineChars="0"/>
        <w:jc w:val="left"/>
        <w:rPr>
          <w:rFonts w:hint="default"/>
          <w:sz w:val="21"/>
        </w:rPr>
      </w:pPr>
      <w:r>
        <w:rPr>
          <w:rFonts w:hint="default"/>
          <w:sz w:val="21"/>
        </w:rPr>
        <w:t>氏名</w:t>
      </w:r>
    </w:p>
    <w:p>
      <w:pPr>
        <w:pStyle w:val="0"/>
        <w:ind w:left="4500" w:leftChars="2009" w:right="0" w:rightChars="0" w:firstLineChars="0"/>
        <w:jc w:val="left"/>
        <w:rPr>
          <w:rFonts w:hint="default"/>
          <w:sz w:val="21"/>
        </w:rPr>
      </w:pPr>
      <w:r>
        <w:rPr>
          <w:rFonts w:hint="default"/>
          <w:sz w:val="21"/>
        </w:rPr>
        <w:t>電話番号</w:t>
      </w:r>
    </w:p>
    <w:p>
      <w:pPr>
        <w:pStyle w:val="0"/>
        <w:ind w:left="223" w:right="0" w:hanging="223"/>
        <w:jc w:val="both"/>
        <w:rPr>
          <w:rFonts w:hint="default"/>
          <w:sz w:val="21"/>
        </w:rPr>
      </w:pPr>
    </w:p>
    <w:p>
      <w:pPr>
        <w:pStyle w:val="0"/>
        <w:ind w:left="223" w:right="0" w:hanging="223"/>
        <w:jc w:val="center"/>
        <w:rPr>
          <w:rFonts w:hint="default"/>
          <w:sz w:val="21"/>
        </w:rPr>
      </w:pPr>
      <w:r>
        <w:rPr>
          <w:rFonts w:hint="default"/>
          <w:sz w:val="21"/>
        </w:rPr>
        <w:t>境界確定図閲覧申請書</w:t>
      </w:r>
    </w:p>
    <w:p>
      <w:pPr>
        <w:pStyle w:val="0"/>
        <w:ind w:left="223" w:right="0" w:hanging="223"/>
        <w:jc w:val="both"/>
        <w:rPr>
          <w:rFonts w:hint="default"/>
          <w:sz w:val="21"/>
        </w:rPr>
      </w:pPr>
    </w:p>
    <w:p>
      <w:pPr>
        <w:pStyle w:val="0"/>
        <w:ind w:left="223" w:right="0" w:hanging="223"/>
        <w:jc w:val="both"/>
        <w:rPr>
          <w:rFonts w:hint="default"/>
          <w:sz w:val="21"/>
        </w:rPr>
      </w:pPr>
    </w:p>
    <w:p>
      <w:pPr>
        <w:pStyle w:val="0"/>
        <w:ind w:left="223" w:right="0" w:hanging="223"/>
        <w:jc w:val="both"/>
        <w:rPr>
          <w:rFonts w:hint="default"/>
          <w:sz w:val="21"/>
        </w:rPr>
      </w:pPr>
      <w:r>
        <w:rPr>
          <w:rFonts w:hint="default"/>
          <w:sz w:val="21"/>
        </w:rPr>
        <w:t>　下記の土地に係る道水路等との境界確定図の閲覧を申請します。</w:t>
      </w:r>
    </w:p>
    <w:p>
      <w:pPr>
        <w:pStyle w:val="0"/>
        <w:ind w:left="223" w:right="0" w:hanging="223"/>
        <w:jc w:val="both"/>
        <w:rPr>
          <w:rFonts w:hint="default"/>
          <w:sz w:val="21"/>
        </w:rPr>
      </w:pPr>
    </w:p>
    <w:p>
      <w:pPr>
        <w:pStyle w:val="0"/>
        <w:ind w:left="223" w:right="0" w:hanging="223"/>
        <w:jc w:val="center"/>
        <w:rPr>
          <w:rFonts w:hint="default"/>
          <w:sz w:val="21"/>
        </w:rPr>
      </w:pPr>
      <w:r>
        <w:rPr>
          <w:rFonts w:hint="default"/>
          <w:sz w:val="21"/>
        </w:rPr>
        <w:t>記</w:t>
      </w:r>
    </w:p>
    <w:p>
      <w:pPr>
        <w:pStyle w:val="0"/>
        <w:ind w:left="223" w:right="0" w:hanging="223"/>
        <w:jc w:val="both"/>
        <w:rPr>
          <w:rFonts w:hint="default"/>
          <w:sz w:val="21"/>
        </w:rPr>
      </w:pPr>
    </w:p>
    <w:tbl>
      <w:tblPr>
        <w:tblStyle w:val="11"/>
        <w:tblW w:w="0" w:type="dxa"/>
        <w:jc w:val="left"/>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9" w:type="dxa"/>
          <w:bottom w:w="0" w:type="dxa"/>
          <w:right w:w="99" w:type="dxa"/>
        </w:tblCellMar>
        <w:tblLook w:firstRow="1" w:lastRow="1" w:firstColumn="1" w:lastColumn="1" w:noHBand="0" w:noVBand="0" w:val="01E0"/>
      </w:tblPr>
      <w:tblGrid>
        <w:gridCol w:w="900"/>
        <w:gridCol w:w="4140"/>
        <w:gridCol w:w="2920"/>
        <w:gridCol w:w="1680"/>
      </w:tblGrid>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223" w:right="0" w:hanging="223"/>
              <w:jc w:val="center"/>
              <w:rPr>
                <w:rFonts w:hint="default"/>
                <w:sz w:val="21"/>
              </w:rPr>
            </w:pPr>
            <w:r>
              <w:rPr>
                <w:rFonts w:hint="default"/>
                <w:sz w:val="21"/>
              </w:rPr>
              <w:t>番号</w:t>
            </w: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地番</w:t>
            </w: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境界確定年月日</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ind w:left="0" w:right="0"/>
              <w:jc w:val="center"/>
              <w:rPr>
                <w:rFonts w:hint="default"/>
                <w:sz w:val="21"/>
              </w:rPr>
            </w:pPr>
            <w:r>
              <w:rPr>
                <w:rFonts w:hint="default"/>
                <w:sz w:val="21"/>
              </w:rPr>
              <w:t>境界確定番号</w:t>
            </w: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r>
        <w:trPr>
          <w:trHeight w:val="510" w:hRule="atLeast"/>
        </w:trPr>
        <w:tc>
          <w:tcPr>
            <w:tcW w:w="9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223" w:right="0" w:hanging="223"/>
              <w:jc w:val="both"/>
              <w:rPr>
                <w:rFonts w:hint="default"/>
                <w:sz w:val="21"/>
              </w:rPr>
            </w:pPr>
          </w:p>
        </w:tc>
        <w:tc>
          <w:tcPr>
            <w:tcW w:w="41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29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ind w:left="0" w:right="0"/>
              <w:jc w:val="both"/>
              <w:rPr>
                <w:rFonts w:hint="default"/>
                <w:sz w:val="21"/>
              </w:rPr>
            </w:pPr>
          </w:p>
        </w:tc>
      </w:tr>
    </w:tbl>
    <w:p>
      <w:pPr>
        <w:pStyle w:val="0"/>
        <w:ind w:left="0" w:right="0"/>
        <w:jc w:val="both"/>
        <w:rPr>
          <w:rFonts w:hint="default"/>
          <w:sz w:val="21"/>
        </w:rPr>
      </w:pPr>
      <w:bookmarkEnd w:id="24"/>
    </w:p>
    <w:sectPr>
      <w:pgSz w:w="11906" w:h="16838"/>
      <w:pgMar w:top="1418" w:right="1134" w:bottom="1418" w:left="1134" w:header="0" w:footer="0" w:gutter="0"/>
      <w:cols w:space="720"/>
      <w:textDirection w:val="lrTb"/>
      <w:docGrid w:type="linesAndChars" w:linePitch="437" w:charSpace="28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
    <w:nsid w:val="00000002"/>
    <w:multiLevelType w:val="multilevel"/>
    <w:tmpl w:val="00000000"/>
    <w:lvl w:ilvl="0">
      <w:start w:val="2"/>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nsid w:val="00000003"/>
    <w:multiLevelType w:val="multilevel"/>
    <w:tmpl w:val="00000000"/>
    <w:lvl w:ilvl="0">
      <w:start w:val="1"/>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nsid w:val="00000004"/>
    <w:multiLevelType w:val="multilevel"/>
    <w:tmpl w:val="00000000"/>
    <w:lvl w:ilvl="0">
      <w:start w:val="2"/>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nsid w:val="00000005"/>
    <w:multiLevelType w:val="multilevel"/>
    <w:tmpl w:val="00000000"/>
    <w:lvl w:ilvl="0">
      <w:start w:val="1"/>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nsid w:val="00000006"/>
    <w:multiLevelType w:val="multilevel"/>
    <w:tmpl w:val="00000000"/>
    <w:lvl w:ilvl="0">
      <w:start w:val="2"/>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6">
    <w:nsid w:val="00000007"/>
    <w:multiLevelType w:val="multilevel"/>
    <w:tmpl w:val="00000000"/>
    <w:lvl w:ilvl="0">
      <w:start w:val="1"/>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7">
    <w:nsid w:val="00000008"/>
    <w:multiLevelType w:val="multilevel"/>
    <w:tmpl w:val="00000000"/>
    <w:lvl w:ilvl="0">
      <w:start w:val="2"/>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nsid w:val="00000009"/>
    <w:multiLevelType w:val="multilevel"/>
    <w:tmpl w:val="00000000"/>
    <w:lvl w:ilvl="0">
      <w:start w:val="1"/>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nsid w:val="0000000A"/>
    <w:multiLevelType w:val="multilevel"/>
    <w:tmpl w:val="00000000"/>
    <w:lvl w:ilvl="0">
      <w:start w:val="1"/>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0">
    <w:nsid w:val="0000000B"/>
    <w:multiLevelType w:val="multilevel"/>
    <w:tmpl w:val="00000000"/>
    <w:lvl w:ilvl="0">
      <w:start w:val="2"/>
      <w:numFmt w:val="decimalFullWidth"/>
      <w:suff w:val="nothing"/>
      <w:lvlText w:val="%1　"/>
      <w:lvlJc w:val="left"/>
      <w:pPr>
        <w:ind w:left="210" w:hanging="210"/>
      </w:p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1"/>
      </w:rPr>
    </w:rPrDefault>
    <w:pPrDefault>
      <w:pPr>
        <w:spacing w:line="240" w:lineRule="auto"/>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2z0"/>
    <w:next w:val="15"/>
    <w:link w:val="0"/>
    <w:uiPriority w:val="0"/>
    <w:qFormat/>
    <w:rPr/>
  </w:style>
  <w:style w:type="character" w:styleId="16" w:customStyle="1">
    <w:name w:val="WW8Num3z0"/>
    <w:next w:val="16"/>
    <w:link w:val="0"/>
    <w:uiPriority w:val="0"/>
    <w:qFormat/>
    <w:rPr/>
  </w:style>
  <w:style w:type="character" w:styleId="17" w:customStyle="1">
    <w:name w:val="WW8Num4z0"/>
    <w:next w:val="17"/>
    <w:link w:val="0"/>
    <w:uiPriority w:val="0"/>
    <w:qFormat/>
    <w:rPr/>
  </w:style>
  <w:style w:type="character" w:styleId="18" w:customStyle="1">
    <w:name w:val="WW8Num5z0"/>
    <w:next w:val="18"/>
    <w:link w:val="0"/>
    <w:uiPriority w:val="0"/>
    <w:qFormat/>
    <w:rPr/>
  </w:style>
  <w:style w:type="character" w:styleId="19" w:customStyle="1">
    <w:name w:val="WW8Num6z0"/>
    <w:next w:val="19"/>
    <w:link w:val="0"/>
    <w:uiPriority w:val="0"/>
    <w:qFormat/>
    <w:rPr/>
  </w:style>
  <w:style w:type="character" w:styleId="20" w:customStyle="1">
    <w:name w:val="WW8Num7z0"/>
    <w:next w:val="20"/>
    <w:link w:val="0"/>
    <w:uiPriority w:val="0"/>
    <w:qFormat/>
    <w:rPr/>
  </w:style>
  <w:style w:type="character" w:styleId="21" w:customStyle="1">
    <w:name w:val="WW8Num8z0"/>
    <w:next w:val="21"/>
    <w:link w:val="0"/>
    <w:uiPriority w:val="0"/>
    <w:qFormat/>
    <w:rPr/>
  </w:style>
  <w:style w:type="character" w:styleId="22" w:customStyle="1">
    <w:name w:val="WW8Num9z0"/>
    <w:next w:val="22"/>
    <w:link w:val="0"/>
    <w:uiPriority w:val="0"/>
    <w:qFormat/>
    <w:rPr/>
  </w:style>
  <w:style w:type="character" w:styleId="23" w:customStyle="1">
    <w:name w:val="WW8Num10z0"/>
    <w:next w:val="23"/>
    <w:link w:val="0"/>
    <w:uiPriority w:val="0"/>
    <w:qFormat/>
    <w:rPr/>
  </w:style>
  <w:style w:type="character" w:styleId="24" w:customStyle="1">
    <w:name w:val="WW8Num11z0"/>
    <w:next w:val="24"/>
    <w:link w:val="0"/>
    <w:uiPriority w:val="0"/>
    <w:qFormat/>
    <w:rPr/>
  </w:style>
  <w:style w:type="character" w:styleId="25" w:customStyle="1">
    <w:name w:val="WW8Num12z0"/>
    <w:next w:val="25"/>
    <w:link w:val="0"/>
    <w:uiPriority w:val="0"/>
    <w:qFormat/>
    <w:rPr/>
  </w:style>
  <w:style w:type="character" w:styleId="26" w:customStyle="1">
    <w:name w:val="WW8Num13z0"/>
    <w:next w:val="26"/>
    <w:link w:val="0"/>
    <w:uiPriority w:val="0"/>
    <w:qFormat/>
    <w:rPr/>
  </w:style>
  <w:style w:type="character" w:styleId="27" w:customStyle="1">
    <w:name w:val="WW8Num14z0"/>
    <w:next w:val="27"/>
    <w:link w:val="0"/>
    <w:uiPriority w:val="0"/>
    <w:qFormat/>
    <w:rPr/>
  </w:style>
  <w:style w:type="character" w:styleId="28" w:customStyle="1">
    <w:name w:val="WW8Num15z0"/>
    <w:next w:val="28"/>
    <w:link w:val="0"/>
    <w:uiPriority w:val="0"/>
    <w:qFormat/>
    <w:rPr/>
  </w:style>
  <w:style w:type="character" w:styleId="29" w:customStyle="1">
    <w:name w:val="WW8Num16z0"/>
    <w:next w:val="29"/>
    <w:link w:val="0"/>
    <w:uiPriority w:val="0"/>
    <w:qFormat/>
    <w:rPr/>
  </w:style>
  <w:style w:type="character" w:styleId="30" w:customStyle="1">
    <w:name w:val="WW8Num17z0"/>
    <w:next w:val="30"/>
    <w:link w:val="0"/>
    <w:uiPriority w:val="0"/>
    <w:qFormat/>
    <w:rPr/>
  </w:style>
  <w:style w:type="character" w:styleId="31" w:customStyle="1">
    <w:name w:val="WW8Num18z0"/>
    <w:next w:val="31"/>
    <w:link w:val="0"/>
    <w:uiPriority w:val="0"/>
    <w:qFormat/>
    <w:rPr/>
  </w:style>
  <w:style w:type="character" w:styleId="32" w:customStyle="1">
    <w:name w:val="WW8Num19z0"/>
    <w:next w:val="32"/>
    <w:link w:val="0"/>
    <w:uiPriority w:val="0"/>
    <w:qFormat/>
    <w:rPr/>
  </w:style>
  <w:style w:type="character" w:styleId="33" w:customStyle="1">
    <w:name w:val="WW8Num20z0"/>
    <w:next w:val="33"/>
    <w:link w:val="0"/>
    <w:uiPriority w:val="0"/>
    <w:qFormat/>
    <w:rPr/>
  </w:style>
  <w:style w:type="character" w:styleId="34" w:customStyle="1">
    <w:name w:val="WW8Num21z0"/>
    <w:next w:val="34"/>
    <w:link w:val="0"/>
    <w:uiPriority w:val="0"/>
    <w:qFormat/>
    <w:rPr/>
  </w:style>
  <w:style w:type="character" w:styleId="35" w:customStyle="1">
    <w:name w:val="WW8Num22z0"/>
    <w:next w:val="35"/>
    <w:link w:val="0"/>
    <w:uiPriority w:val="0"/>
    <w:qFormat/>
    <w:rPr/>
  </w:style>
  <w:style w:type="character" w:styleId="36" w:customStyle="1">
    <w:name w:val="WW8Num23z0"/>
    <w:next w:val="36"/>
    <w:link w:val="0"/>
    <w:uiPriority w:val="0"/>
    <w:qFormat/>
    <w:rPr/>
  </w:style>
  <w:style w:type="character" w:styleId="37" w:customStyle="1">
    <w:name w:val="WW8Num24z0"/>
    <w:next w:val="37"/>
    <w:link w:val="0"/>
    <w:uiPriority w:val="0"/>
    <w:qFormat/>
    <w:rPr/>
  </w:style>
  <w:style w:type="character" w:styleId="38" w:customStyle="1">
    <w:name w:val="WW8Num25z0"/>
    <w:next w:val="38"/>
    <w:link w:val="0"/>
    <w:uiPriority w:val="0"/>
    <w:qFormat/>
    <w:rPr/>
  </w:style>
  <w:style w:type="character" w:styleId="39" w:customStyle="1">
    <w:name w:val="WW8Num26z0"/>
    <w:next w:val="39"/>
    <w:link w:val="0"/>
    <w:uiPriority w:val="0"/>
    <w:qFormat/>
    <w:rPr/>
  </w:style>
  <w:style w:type="character" w:styleId="40" w:customStyle="1">
    <w:name w:val="WW8Num27z0"/>
    <w:next w:val="40"/>
    <w:link w:val="0"/>
    <w:uiPriority w:val="0"/>
    <w:qFormat/>
    <w:rPr/>
  </w:style>
  <w:style w:type="character" w:styleId="41" w:customStyle="1">
    <w:name w:val="WW8Num28z0"/>
    <w:next w:val="41"/>
    <w:link w:val="0"/>
    <w:uiPriority w:val="0"/>
    <w:qFormat/>
    <w:rPr/>
  </w:style>
  <w:style w:type="character" w:styleId="42" w:customStyle="1">
    <w:name w:val="WW8Num28z1"/>
    <w:next w:val="42"/>
    <w:link w:val="0"/>
    <w:uiPriority w:val="0"/>
    <w:qFormat/>
    <w:rPr/>
  </w:style>
  <w:style w:type="character" w:styleId="43" w:customStyle="1">
    <w:name w:val="WW8Num29z0"/>
    <w:next w:val="43"/>
    <w:link w:val="0"/>
    <w:uiPriority w:val="0"/>
    <w:qFormat/>
    <w:rPr/>
  </w:style>
  <w:style w:type="character" w:styleId="44" w:customStyle="1">
    <w:name w:val="WW8Num30z0"/>
    <w:next w:val="44"/>
    <w:link w:val="0"/>
    <w:uiPriority w:val="0"/>
    <w:qFormat/>
    <w:rPr/>
  </w:style>
  <w:style w:type="character" w:styleId="45" w:customStyle="1">
    <w:name w:val="段落フォント1"/>
    <w:next w:val="45"/>
    <w:link w:val="0"/>
    <w:uiPriority w:val="0"/>
    <w:qFormat/>
    <w:rPr/>
  </w:style>
  <w:style w:type="character" w:styleId="46" w:customStyle="1">
    <w:name w:val="コメント参照1"/>
    <w:next w:val="46"/>
    <w:link w:val="0"/>
    <w:uiPriority w:val="0"/>
    <w:qFormat/>
    <w:rPr/>
  </w:style>
  <w:style w:type="character" w:styleId="47" w:customStyle="1">
    <w:name w:val="ヘッダー (文字)"/>
    <w:next w:val="47"/>
    <w:link w:val="0"/>
    <w:uiPriority w:val="0"/>
    <w:qFormat/>
    <w:rPr/>
  </w:style>
  <w:style w:type="character" w:styleId="48" w:customStyle="1">
    <w:name w:val="フッター (文字)"/>
    <w:next w:val="48"/>
    <w:link w:val="0"/>
    <w:uiPriority w:val="0"/>
    <w:qFormat/>
    <w:rPr/>
  </w:style>
  <w:style w:type="character" w:styleId="49" w:customStyle="1">
    <w:name w:val="日付 (文字)"/>
    <w:next w:val="49"/>
    <w:link w:val="0"/>
    <w:uiPriority w:val="0"/>
    <w:qFormat/>
    <w:rPr/>
  </w:style>
  <w:style w:type="paragraph" w:styleId="50" w:customStyle="1">
    <w:name w:val="見出し"/>
    <w:basedOn w:val="0"/>
    <w:next w:val="50"/>
    <w:link w:val="0"/>
    <w:uiPriority w:val="0"/>
    <w:qFormat/>
  </w:style>
  <w:style w:type="paragraph" w:styleId="51">
    <w:name w:val="Body Text"/>
    <w:basedOn w:val="0"/>
    <w:next w:val="51"/>
    <w:link w:val="0"/>
    <w:uiPriority w:val="0"/>
    <w:qFormat/>
  </w:style>
  <w:style w:type="paragraph" w:styleId="52">
    <w:name w:val="List"/>
    <w:basedOn w:val="51"/>
    <w:next w:val="52"/>
    <w:link w:val="0"/>
    <w:uiPriority w:val="0"/>
    <w:qFormat/>
  </w:style>
  <w:style w:type="paragraph" w:styleId="53" w:customStyle="1">
    <w:name w:val="Caption"/>
    <w:basedOn w:val="0"/>
    <w:next w:val="53"/>
    <w:link w:val="0"/>
    <w:uiPriority w:val="0"/>
    <w:qFormat/>
  </w:style>
  <w:style w:type="paragraph" w:styleId="54" w:customStyle="1">
    <w:name w:val="索引"/>
    <w:basedOn w:val="0"/>
    <w:next w:val="54"/>
    <w:link w:val="0"/>
    <w:uiPriority w:val="0"/>
    <w:qFormat/>
  </w:style>
  <w:style w:type="paragraph" w:styleId="55" w:customStyle="1">
    <w:name w:val="記1"/>
    <w:basedOn w:val="0"/>
    <w:next w:val="55"/>
    <w:link w:val="0"/>
    <w:uiPriority w:val="0"/>
    <w:qFormat/>
  </w:style>
  <w:style w:type="paragraph" w:styleId="56">
    <w:name w:val="Salutation"/>
    <w:basedOn w:val="0"/>
    <w:next w:val="56"/>
    <w:link w:val="0"/>
    <w:uiPriority w:val="0"/>
    <w:qFormat/>
  </w:style>
  <w:style w:type="paragraph" w:styleId="57" w:customStyle="1">
    <w:name w:val="Default"/>
    <w:next w:val="57"/>
    <w:link w:val="0"/>
    <w:uiPriority w:val="0"/>
    <w:qFormat/>
    <w:rPr/>
  </w:style>
  <w:style w:type="paragraph" w:styleId="58" w:customStyle="1">
    <w:name w:val="吹き出し1"/>
    <w:basedOn w:val="0"/>
    <w:next w:val="58"/>
    <w:link w:val="0"/>
    <w:uiPriority w:val="0"/>
    <w:qFormat/>
  </w:style>
  <w:style w:type="paragraph" w:styleId="59" w:customStyle="1">
    <w:name w:val="コメント文字列1"/>
    <w:basedOn w:val="0"/>
    <w:next w:val="59"/>
    <w:link w:val="0"/>
    <w:uiPriority w:val="0"/>
    <w:qFormat/>
  </w:style>
  <w:style w:type="paragraph" w:styleId="60" w:customStyle="1">
    <w:name w:val="コメント内容1"/>
    <w:basedOn w:val="59"/>
    <w:next w:val="60"/>
    <w:link w:val="0"/>
    <w:uiPriority w:val="0"/>
    <w:qFormat/>
  </w:style>
  <w:style w:type="paragraph" w:styleId="61" w:customStyle="1">
    <w:name w:val="ヘッダーとフッター"/>
    <w:basedOn w:val="0"/>
    <w:next w:val="61"/>
    <w:link w:val="0"/>
    <w:uiPriority w:val="0"/>
    <w:qFormat/>
  </w:style>
  <w:style w:type="paragraph" w:styleId="62" w:customStyle="1">
    <w:name w:val="Header"/>
    <w:basedOn w:val="0"/>
    <w:next w:val="62"/>
    <w:link w:val="0"/>
    <w:uiPriority w:val="0"/>
    <w:qFormat/>
  </w:style>
  <w:style w:type="paragraph" w:styleId="63" w:customStyle="1">
    <w:name w:val="Footer"/>
    <w:basedOn w:val="0"/>
    <w:next w:val="63"/>
    <w:link w:val="0"/>
    <w:uiPriority w:val="0"/>
    <w:qFormat/>
  </w:style>
  <w:style w:type="paragraph" w:styleId="64" w:customStyle="1">
    <w:name w:val="日付1"/>
    <w:basedOn w:val="0"/>
    <w:next w:val="64"/>
    <w:link w:val="0"/>
    <w:uiPriority w:val="0"/>
    <w:qFormat/>
  </w:style>
  <w:style w:type="paragraph" w:styleId="65" w:customStyle="1">
    <w:name w:val="表の内容"/>
    <w:basedOn w:val="0"/>
    <w:next w:val="65"/>
    <w:link w:val="0"/>
    <w:uiPriority w:val="0"/>
    <w:qFormat/>
  </w:style>
  <w:style w:type="paragraph" w:styleId="66" w:customStyle="1">
    <w:name w:val="表の見出し"/>
    <w:basedOn w:val="65"/>
    <w:next w:val="66"/>
    <w:link w:val="0"/>
    <w:uiPriority w:val="0"/>
    <w:qFormat/>
  </w:style>
  <w:style w:type="paragraph" w:styleId="67" w:customStyle="1">
    <w:name w:val="枠の内容"/>
    <w:basedOn w:val="0"/>
    <w:next w:val="67"/>
    <w:link w:val="0"/>
    <w:uiPriority w:val="0"/>
    <w:qFormat/>
  </w:style>
  <w:style w:type="character" w:styleId="68">
    <w:name w:val="footnote reference"/>
    <w:basedOn w:val="10"/>
    <w:next w:val="68"/>
    <w:link w:val="0"/>
    <w:uiPriority w:val="0"/>
    <w:semiHidden/>
    <w:rPr>
      <w:vertAlign w:val="superscript"/>
    </w:rPr>
  </w:style>
  <w:style w:type="character" w:styleId="69">
    <w:name w:val="endnote reference"/>
    <w:basedOn w:val="10"/>
    <w:next w:val="6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22</Pages>
  <Words>52</Words>
  <Characters>7697</Characters>
  <Application>JUST Note</Application>
  <Lines>12819</Lines>
  <Paragraphs>429</Paragraphs>
  <CharactersWithSpaces>8995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unknown</dc:creator>
  <cp:lastModifiedBy>阿部隆太</cp:lastModifiedBy>
  <dcterms:modified xsi:type="dcterms:W3CDTF">2024-05-20T04:18:31Z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lawgueDocumentContextV1">
    <vt:lpwstr>{"items":[{"documentId":"3bf7656c-a60a-4f9b-a26b-327262fc3223","projectId":"f248eef9-fd85-491a-8b1d-c31d5447e0c6","savedBy":"ch7h6iodgd0s70aki5qg","savedAt":1716171093021}]}</vt:lpwstr>
  </property>
</Properties>
</file>